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D" w:rsidRDefault="0073171B">
      <w:pPr>
        <w:spacing w:before="50"/>
        <w:ind w:left="1043" w:right="1039"/>
        <w:jc w:val="center"/>
        <w:rPr>
          <w:rFonts w:ascii="Trebuchet MS" w:eastAsia="Trebuchet MS" w:hAnsi="Trebuchet MS" w:cs="Trebuchet MS"/>
          <w:sz w:val="44"/>
          <w:szCs w:val="44"/>
        </w:rPr>
      </w:pPr>
      <w:r>
        <w:rPr>
          <w:rFonts w:ascii="Trebuchet MS" w:eastAsia="Trebuchet MS" w:hAnsi="Trebuchet MS" w:cs="Trebuchet MS"/>
          <w:b/>
          <w:sz w:val="44"/>
          <w:szCs w:val="44"/>
        </w:rPr>
        <w:t>Pla</w:t>
      </w:r>
      <w:r>
        <w:rPr>
          <w:rFonts w:ascii="Trebuchet MS" w:eastAsia="Trebuchet MS" w:hAnsi="Trebuchet MS" w:cs="Trebuchet MS"/>
          <w:b/>
          <w:spacing w:val="-2"/>
          <w:sz w:val="44"/>
          <w:szCs w:val="44"/>
        </w:rPr>
        <w:t>n</w:t>
      </w:r>
      <w:r>
        <w:rPr>
          <w:rFonts w:ascii="Trebuchet MS" w:eastAsia="Trebuchet MS" w:hAnsi="Trebuchet MS" w:cs="Trebuchet MS"/>
          <w:b/>
          <w:spacing w:val="-1"/>
          <w:sz w:val="44"/>
          <w:szCs w:val="44"/>
        </w:rPr>
        <w:t>n</w:t>
      </w:r>
      <w:r>
        <w:rPr>
          <w:rFonts w:ascii="Trebuchet MS" w:eastAsia="Trebuchet MS" w:hAnsi="Trebuchet MS" w:cs="Trebuchet MS"/>
          <w:b/>
          <w:spacing w:val="-2"/>
          <w:sz w:val="44"/>
          <w:szCs w:val="44"/>
        </w:rPr>
        <w:t>i</w:t>
      </w:r>
      <w:r>
        <w:rPr>
          <w:rFonts w:ascii="Trebuchet MS" w:eastAsia="Trebuchet MS" w:hAnsi="Trebuchet MS" w:cs="Trebuchet MS"/>
          <w:b/>
          <w:spacing w:val="-1"/>
          <w:sz w:val="44"/>
          <w:szCs w:val="44"/>
        </w:rPr>
        <w:t>n</w:t>
      </w:r>
      <w:r>
        <w:rPr>
          <w:rFonts w:ascii="Trebuchet MS" w:eastAsia="Trebuchet MS" w:hAnsi="Trebuchet MS" w:cs="Trebuchet MS"/>
          <w:b/>
          <w:sz w:val="44"/>
          <w:szCs w:val="44"/>
        </w:rPr>
        <w:t>g Re</w:t>
      </w:r>
      <w:r>
        <w:rPr>
          <w:rFonts w:ascii="Trebuchet MS" w:eastAsia="Trebuchet MS" w:hAnsi="Trebuchet MS" w:cs="Trebuchet MS"/>
          <w:b/>
          <w:spacing w:val="2"/>
          <w:sz w:val="44"/>
          <w:szCs w:val="44"/>
        </w:rPr>
        <w:t>s</w:t>
      </w:r>
      <w:r>
        <w:rPr>
          <w:rFonts w:ascii="Trebuchet MS" w:eastAsia="Trebuchet MS" w:hAnsi="Trebuchet MS" w:cs="Trebuchet MS"/>
          <w:b/>
          <w:spacing w:val="-2"/>
          <w:sz w:val="44"/>
          <w:szCs w:val="44"/>
        </w:rPr>
        <w:t>id</w:t>
      </w:r>
      <w:r>
        <w:rPr>
          <w:rFonts w:ascii="Trebuchet MS" w:eastAsia="Trebuchet MS" w:hAnsi="Trebuchet MS" w:cs="Trebuchet MS"/>
          <w:b/>
          <w:sz w:val="44"/>
          <w:szCs w:val="44"/>
        </w:rPr>
        <w:t>en</w:t>
      </w:r>
      <w:r>
        <w:rPr>
          <w:rFonts w:ascii="Trebuchet MS" w:eastAsia="Trebuchet MS" w:hAnsi="Trebuchet MS" w:cs="Trebuchet MS"/>
          <w:b/>
          <w:spacing w:val="-1"/>
          <w:sz w:val="44"/>
          <w:szCs w:val="44"/>
        </w:rPr>
        <w:t>c</w:t>
      </w:r>
      <w:r>
        <w:rPr>
          <w:rFonts w:ascii="Trebuchet MS" w:eastAsia="Trebuchet MS" w:hAnsi="Trebuchet MS" w:cs="Trebuchet MS"/>
          <w:b/>
          <w:sz w:val="44"/>
          <w:szCs w:val="44"/>
        </w:rPr>
        <w:t>e</w:t>
      </w:r>
      <w:r>
        <w:rPr>
          <w:rFonts w:ascii="Trebuchet MS" w:eastAsia="Trebuchet MS" w:hAnsi="Trebuchet MS" w:cs="Trebuchet MS"/>
          <w:b/>
          <w:spacing w:val="2"/>
          <w:sz w:val="44"/>
          <w:szCs w:val="44"/>
        </w:rPr>
        <w:t xml:space="preserve"> </w:t>
      </w:r>
      <w:r>
        <w:rPr>
          <w:rFonts w:ascii="Trebuchet MS" w:eastAsia="Trebuchet MS" w:hAnsi="Trebuchet MS" w:cs="Trebuchet MS"/>
          <w:b/>
          <w:spacing w:val="-6"/>
          <w:sz w:val="44"/>
          <w:szCs w:val="44"/>
        </w:rPr>
        <w:t>A</w:t>
      </w:r>
      <w:r>
        <w:rPr>
          <w:rFonts w:ascii="Trebuchet MS" w:eastAsia="Trebuchet MS" w:hAnsi="Trebuchet MS" w:cs="Trebuchet MS"/>
          <w:b/>
          <w:spacing w:val="2"/>
          <w:sz w:val="44"/>
          <w:szCs w:val="44"/>
        </w:rPr>
        <w:t>b</w:t>
      </w:r>
      <w:r>
        <w:rPr>
          <w:rFonts w:ascii="Trebuchet MS" w:eastAsia="Trebuchet MS" w:hAnsi="Trebuchet MS" w:cs="Trebuchet MS"/>
          <w:b/>
          <w:spacing w:val="-6"/>
          <w:sz w:val="44"/>
          <w:szCs w:val="44"/>
        </w:rPr>
        <w:t>r</w:t>
      </w:r>
      <w:r>
        <w:rPr>
          <w:rFonts w:ascii="Trebuchet MS" w:eastAsia="Trebuchet MS" w:hAnsi="Trebuchet MS" w:cs="Trebuchet MS"/>
          <w:b/>
          <w:sz w:val="44"/>
          <w:szCs w:val="44"/>
        </w:rPr>
        <w:t xml:space="preserve">oad for </w:t>
      </w:r>
      <w:r>
        <w:rPr>
          <w:rFonts w:ascii="Trebuchet MS" w:eastAsia="Trebuchet MS" w:hAnsi="Trebuchet MS" w:cs="Trebuchet MS"/>
          <w:b/>
          <w:spacing w:val="1"/>
          <w:sz w:val="44"/>
          <w:szCs w:val="44"/>
        </w:rPr>
        <w:t>F</w:t>
      </w:r>
      <w:r>
        <w:rPr>
          <w:rFonts w:ascii="Trebuchet MS" w:eastAsia="Trebuchet MS" w:hAnsi="Trebuchet MS" w:cs="Trebuchet MS"/>
          <w:b/>
          <w:spacing w:val="-1"/>
          <w:sz w:val="44"/>
          <w:szCs w:val="44"/>
        </w:rPr>
        <w:t>r</w:t>
      </w:r>
      <w:r>
        <w:rPr>
          <w:rFonts w:ascii="Trebuchet MS" w:eastAsia="Trebuchet MS" w:hAnsi="Trebuchet MS" w:cs="Trebuchet MS"/>
          <w:b/>
          <w:sz w:val="44"/>
          <w:szCs w:val="44"/>
        </w:rPr>
        <w:t>en</w:t>
      </w:r>
      <w:r>
        <w:rPr>
          <w:rFonts w:ascii="Trebuchet MS" w:eastAsia="Trebuchet MS" w:hAnsi="Trebuchet MS" w:cs="Trebuchet MS"/>
          <w:b/>
          <w:spacing w:val="-6"/>
          <w:sz w:val="44"/>
          <w:szCs w:val="44"/>
        </w:rPr>
        <w:t>c</w:t>
      </w:r>
      <w:r>
        <w:rPr>
          <w:rFonts w:ascii="Trebuchet MS" w:eastAsia="Trebuchet MS" w:hAnsi="Trebuchet MS" w:cs="Trebuchet MS"/>
          <w:b/>
          <w:sz w:val="44"/>
          <w:szCs w:val="44"/>
        </w:rPr>
        <w:t>h 3</w:t>
      </w:r>
      <w:r>
        <w:rPr>
          <w:rFonts w:ascii="Trebuchet MS" w:eastAsia="Trebuchet MS" w:hAnsi="Trebuchet MS" w:cs="Trebuchet MS"/>
          <w:b/>
          <w:spacing w:val="2"/>
          <w:sz w:val="44"/>
          <w:szCs w:val="44"/>
        </w:rPr>
        <w:t xml:space="preserve"> </w:t>
      </w:r>
      <w:r>
        <w:rPr>
          <w:rFonts w:ascii="Trebuchet MS" w:eastAsia="Trebuchet MS" w:hAnsi="Trebuchet MS" w:cs="Trebuchet MS"/>
          <w:b/>
          <w:sz w:val="44"/>
          <w:szCs w:val="44"/>
        </w:rPr>
        <w:t>Ho</w:t>
      </w:r>
      <w:r>
        <w:rPr>
          <w:rFonts w:ascii="Trebuchet MS" w:eastAsia="Trebuchet MS" w:hAnsi="Trebuchet MS" w:cs="Trebuchet MS"/>
          <w:b/>
          <w:spacing w:val="-6"/>
          <w:sz w:val="44"/>
          <w:szCs w:val="44"/>
        </w:rPr>
        <w:t>n</w:t>
      </w:r>
      <w:r>
        <w:rPr>
          <w:rFonts w:ascii="Trebuchet MS" w:eastAsia="Trebuchet MS" w:hAnsi="Trebuchet MS" w:cs="Trebuchet MS"/>
          <w:b/>
          <w:spacing w:val="1"/>
          <w:sz w:val="44"/>
          <w:szCs w:val="44"/>
        </w:rPr>
        <w:t>s</w:t>
      </w:r>
      <w:r>
        <w:rPr>
          <w:rFonts w:ascii="Trebuchet MS" w:eastAsia="Trebuchet MS" w:hAnsi="Trebuchet MS" w:cs="Trebuchet MS"/>
          <w:b/>
          <w:sz w:val="44"/>
          <w:szCs w:val="44"/>
        </w:rPr>
        <w:t>,</w:t>
      </w:r>
      <w:r>
        <w:rPr>
          <w:rFonts w:ascii="Trebuchet MS" w:eastAsia="Trebuchet MS" w:hAnsi="Trebuchet MS" w:cs="Trebuchet MS"/>
          <w:b/>
          <w:spacing w:val="2"/>
          <w:sz w:val="44"/>
          <w:szCs w:val="44"/>
        </w:rPr>
        <w:t xml:space="preserve"> </w:t>
      </w:r>
      <w:r>
        <w:rPr>
          <w:rFonts w:ascii="Trebuchet MS" w:eastAsia="Trebuchet MS" w:hAnsi="Trebuchet MS" w:cs="Trebuchet MS"/>
          <w:b/>
          <w:sz w:val="44"/>
          <w:szCs w:val="44"/>
        </w:rPr>
        <w:t>20</w:t>
      </w:r>
      <w:r>
        <w:rPr>
          <w:rFonts w:ascii="Trebuchet MS" w:eastAsia="Trebuchet MS" w:hAnsi="Trebuchet MS" w:cs="Trebuchet MS"/>
          <w:b/>
          <w:spacing w:val="-4"/>
          <w:sz w:val="44"/>
          <w:szCs w:val="44"/>
        </w:rPr>
        <w:t>1</w:t>
      </w:r>
      <w:r w:rsidR="00362EC3">
        <w:rPr>
          <w:rFonts w:ascii="Trebuchet MS" w:eastAsia="Trebuchet MS" w:hAnsi="Trebuchet MS" w:cs="Trebuchet MS"/>
          <w:b/>
          <w:spacing w:val="1"/>
          <w:sz w:val="44"/>
          <w:szCs w:val="44"/>
        </w:rPr>
        <w:t>7</w:t>
      </w:r>
      <w:r>
        <w:rPr>
          <w:rFonts w:ascii="Trebuchet MS" w:eastAsia="Trebuchet MS" w:hAnsi="Trebuchet MS" w:cs="Trebuchet MS"/>
          <w:b/>
          <w:spacing w:val="1"/>
          <w:sz w:val="44"/>
          <w:szCs w:val="44"/>
        </w:rPr>
        <w:t>-</w:t>
      </w:r>
      <w:r>
        <w:rPr>
          <w:rFonts w:ascii="Trebuchet MS" w:eastAsia="Trebuchet MS" w:hAnsi="Trebuchet MS" w:cs="Trebuchet MS"/>
          <w:b/>
          <w:sz w:val="44"/>
          <w:szCs w:val="44"/>
        </w:rPr>
        <w:t>2</w:t>
      </w:r>
      <w:r>
        <w:rPr>
          <w:rFonts w:ascii="Trebuchet MS" w:eastAsia="Trebuchet MS" w:hAnsi="Trebuchet MS" w:cs="Trebuchet MS"/>
          <w:b/>
          <w:spacing w:val="-4"/>
          <w:sz w:val="44"/>
          <w:szCs w:val="44"/>
        </w:rPr>
        <w:t>0</w:t>
      </w:r>
      <w:r>
        <w:rPr>
          <w:rFonts w:ascii="Trebuchet MS" w:eastAsia="Trebuchet MS" w:hAnsi="Trebuchet MS" w:cs="Trebuchet MS"/>
          <w:b/>
          <w:sz w:val="44"/>
          <w:szCs w:val="44"/>
        </w:rPr>
        <w:t>1</w:t>
      </w:r>
      <w:r w:rsidR="00362EC3">
        <w:rPr>
          <w:rFonts w:ascii="Trebuchet MS" w:eastAsia="Trebuchet MS" w:hAnsi="Trebuchet MS" w:cs="Trebuchet MS"/>
          <w:b/>
          <w:spacing w:val="1"/>
          <w:sz w:val="44"/>
          <w:szCs w:val="44"/>
        </w:rPr>
        <w:t>8</w:t>
      </w:r>
      <w:r>
        <w:rPr>
          <w:rFonts w:ascii="Trebuchet MS" w:eastAsia="Trebuchet MS" w:hAnsi="Trebuchet MS" w:cs="Trebuchet MS"/>
          <w:b/>
          <w:sz w:val="44"/>
          <w:szCs w:val="44"/>
        </w:rPr>
        <w:t>:</w:t>
      </w:r>
    </w:p>
    <w:p w:rsidR="004E1E6D" w:rsidRDefault="004E1E6D">
      <w:pPr>
        <w:spacing w:before="2" w:line="180" w:lineRule="exact"/>
        <w:rPr>
          <w:sz w:val="18"/>
          <w:szCs w:val="18"/>
        </w:rPr>
      </w:pPr>
    </w:p>
    <w:p w:rsidR="004E1E6D" w:rsidRDefault="004E1E6D">
      <w:pPr>
        <w:spacing w:line="200" w:lineRule="exact"/>
      </w:pPr>
    </w:p>
    <w:p w:rsidR="004E1E6D" w:rsidRDefault="0073171B">
      <w:pPr>
        <w:spacing w:line="360" w:lineRule="exact"/>
        <w:ind w:left="348" w:right="346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pacing w:val="1"/>
          <w:sz w:val="32"/>
          <w:szCs w:val="32"/>
        </w:rPr>
        <w:t>N</w:t>
      </w:r>
      <w:r>
        <w:rPr>
          <w:rFonts w:ascii="Trebuchet MS" w:eastAsia="Trebuchet MS" w:hAnsi="Trebuchet MS" w:cs="Trebuchet MS"/>
          <w:sz w:val="32"/>
          <w:szCs w:val="32"/>
        </w:rPr>
        <w:t>o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>t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sz w:val="32"/>
          <w:szCs w:val="32"/>
        </w:rPr>
        <w:t>s</w:t>
      </w:r>
      <w:r>
        <w:rPr>
          <w:rFonts w:ascii="Trebuchet MS" w:eastAsia="Trebuchet MS" w:hAnsi="Trebuchet MS" w:cs="Trebuchet MS"/>
          <w:spacing w:val="-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f</w:t>
      </w:r>
      <w:r>
        <w:rPr>
          <w:rFonts w:ascii="Trebuchet MS" w:eastAsia="Trebuchet MS" w:hAnsi="Trebuchet MS" w:cs="Trebuchet MS"/>
          <w:spacing w:val="-5"/>
          <w:sz w:val="32"/>
          <w:szCs w:val="32"/>
        </w:rPr>
        <w:t>o</w:t>
      </w:r>
      <w:r>
        <w:rPr>
          <w:rFonts w:ascii="Trebuchet MS" w:eastAsia="Trebuchet MS" w:hAnsi="Trebuchet MS" w:cs="Trebuchet MS"/>
          <w:sz w:val="32"/>
          <w:szCs w:val="32"/>
        </w:rPr>
        <w:t xml:space="preserve">r 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>t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h</w:t>
      </w:r>
      <w:r>
        <w:rPr>
          <w:rFonts w:ascii="Trebuchet MS" w:eastAsia="Trebuchet MS" w:hAnsi="Trebuchet MS" w:cs="Trebuchet MS"/>
          <w:sz w:val="32"/>
          <w:szCs w:val="32"/>
        </w:rPr>
        <w:t>e</w:t>
      </w:r>
      <w:r>
        <w:rPr>
          <w:rFonts w:ascii="Trebuchet MS" w:eastAsia="Trebuchet MS" w:hAnsi="Trebuchet MS" w:cs="Trebuchet MS"/>
          <w:spacing w:val="-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f</w:t>
      </w:r>
      <w:r>
        <w:rPr>
          <w:rFonts w:ascii="Trebuchet MS" w:eastAsia="Trebuchet MS" w:hAnsi="Trebuchet MS" w:cs="Trebuchet MS"/>
          <w:sz w:val="32"/>
          <w:szCs w:val="32"/>
        </w:rPr>
        <w:t>ir</w:t>
      </w:r>
      <w:r>
        <w:rPr>
          <w:rFonts w:ascii="Trebuchet MS" w:eastAsia="Trebuchet MS" w:hAnsi="Trebuchet MS" w:cs="Trebuchet MS"/>
          <w:spacing w:val="-1"/>
          <w:sz w:val="32"/>
          <w:szCs w:val="32"/>
        </w:rPr>
        <w:t>s</w:t>
      </w:r>
      <w:r>
        <w:rPr>
          <w:rFonts w:ascii="Trebuchet MS" w:eastAsia="Trebuchet MS" w:hAnsi="Trebuchet MS" w:cs="Trebuchet MS"/>
          <w:sz w:val="32"/>
          <w:szCs w:val="32"/>
        </w:rPr>
        <w:t>t</w:t>
      </w:r>
      <w:r>
        <w:rPr>
          <w:rFonts w:ascii="Trebuchet MS" w:eastAsia="Trebuchet MS" w:hAnsi="Trebuchet MS" w:cs="Trebuchet MS"/>
          <w:spacing w:val="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pacing w:val="-5"/>
          <w:sz w:val="32"/>
          <w:szCs w:val="32"/>
        </w:rPr>
        <w:t>R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sz w:val="32"/>
          <w:szCs w:val="32"/>
        </w:rPr>
        <w:t>s</w:t>
      </w:r>
      <w:r>
        <w:rPr>
          <w:rFonts w:ascii="Trebuchet MS" w:eastAsia="Trebuchet MS" w:hAnsi="Trebuchet MS" w:cs="Trebuchet MS"/>
          <w:spacing w:val="-1"/>
          <w:sz w:val="32"/>
          <w:szCs w:val="32"/>
        </w:rPr>
        <w:t>i</w:t>
      </w:r>
      <w:r>
        <w:rPr>
          <w:rFonts w:ascii="Trebuchet MS" w:eastAsia="Trebuchet MS" w:hAnsi="Trebuchet MS" w:cs="Trebuchet MS"/>
          <w:spacing w:val="-2"/>
          <w:sz w:val="32"/>
          <w:szCs w:val="32"/>
        </w:rPr>
        <w:t>d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>e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n</w:t>
      </w:r>
      <w:r>
        <w:rPr>
          <w:rFonts w:ascii="Trebuchet MS" w:eastAsia="Trebuchet MS" w:hAnsi="Trebuchet MS" w:cs="Trebuchet MS"/>
          <w:spacing w:val="-6"/>
          <w:sz w:val="32"/>
          <w:szCs w:val="32"/>
        </w:rPr>
        <w:t>c</w:t>
      </w:r>
      <w:r>
        <w:rPr>
          <w:rFonts w:ascii="Trebuchet MS" w:eastAsia="Trebuchet MS" w:hAnsi="Trebuchet MS" w:cs="Trebuchet MS"/>
          <w:sz w:val="32"/>
          <w:szCs w:val="32"/>
        </w:rPr>
        <w:t>e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A</w:t>
      </w:r>
      <w:r>
        <w:rPr>
          <w:rFonts w:ascii="Trebuchet MS" w:eastAsia="Trebuchet MS" w:hAnsi="Trebuchet MS" w:cs="Trebuchet MS"/>
          <w:spacing w:val="-2"/>
          <w:sz w:val="32"/>
          <w:szCs w:val="32"/>
        </w:rPr>
        <w:t>b</w:t>
      </w:r>
      <w:r>
        <w:rPr>
          <w:rFonts w:ascii="Trebuchet MS" w:eastAsia="Trebuchet MS" w:hAnsi="Trebuchet MS" w:cs="Trebuchet MS"/>
          <w:spacing w:val="-5"/>
          <w:sz w:val="32"/>
          <w:szCs w:val="32"/>
        </w:rPr>
        <w:t>ro</w:t>
      </w:r>
      <w:r>
        <w:rPr>
          <w:rFonts w:ascii="Trebuchet MS" w:eastAsia="Trebuchet MS" w:hAnsi="Trebuchet MS" w:cs="Trebuchet MS"/>
          <w:sz w:val="32"/>
          <w:szCs w:val="32"/>
        </w:rPr>
        <w:t>ad</w:t>
      </w:r>
      <w:r>
        <w:rPr>
          <w:rFonts w:ascii="Trebuchet MS" w:eastAsia="Trebuchet MS" w:hAnsi="Trebuchet MS" w:cs="Trebuchet MS"/>
          <w:spacing w:val="-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M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>e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>et</w:t>
      </w:r>
      <w:r>
        <w:rPr>
          <w:rFonts w:ascii="Trebuchet MS" w:eastAsia="Trebuchet MS" w:hAnsi="Trebuchet MS" w:cs="Trebuchet MS"/>
          <w:spacing w:val="-5"/>
          <w:sz w:val="32"/>
          <w:szCs w:val="32"/>
        </w:rPr>
        <w:t>i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ng</w:t>
      </w:r>
      <w:r>
        <w:rPr>
          <w:rFonts w:ascii="Trebuchet MS" w:eastAsia="Trebuchet MS" w:hAnsi="Trebuchet MS" w:cs="Trebuchet MS"/>
          <w:sz w:val="32"/>
          <w:szCs w:val="32"/>
        </w:rPr>
        <w:t>,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pacing w:val="-5"/>
          <w:sz w:val="32"/>
          <w:szCs w:val="32"/>
        </w:rPr>
        <w:t>w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>e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sz w:val="32"/>
          <w:szCs w:val="32"/>
        </w:rPr>
        <w:t>k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pacing w:val="-1"/>
          <w:sz w:val="32"/>
          <w:szCs w:val="32"/>
        </w:rPr>
        <w:t>3</w:t>
      </w:r>
      <w:r>
        <w:rPr>
          <w:rFonts w:ascii="Trebuchet MS" w:eastAsia="Trebuchet MS" w:hAnsi="Trebuchet MS" w:cs="Trebuchet MS"/>
          <w:sz w:val="32"/>
          <w:szCs w:val="32"/>
        </w:rPr>
        <w:t xml:space="preserve">, </w:t>
      </w:r>
      <w:r>
        <w:rPr>
          <w:rFonts w:ascii="Trebuchet MS" w:eastAsia="Trebuchet MS" w:hAnsi="Trebuchet MS" w:cs="Trebuchet MS"/>
          <w:spacing w:val="-1"/>
          <w:sz w:val="32"/>
          <w:szCs w:val="32"/>
        </w:rPr>
        <w:t>S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>m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sz w:val="32"/>
          <w:szCs w:val="32"/>
        </w:rPr>
        <w:t>s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>t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sz w:val="32"/>
          <w:szCs w:val="32"/>
        </w:rPr>
        <w:t>r 1</w:t>
      </w:r>
    </w:p>
    <w:p w:rsidR="004E1E6D" w:rsidRDefault="004E1E6D">
      <w:pPr>
        <w:spacing w:before="4" w:line="160" w:lineRule="exact"/>
        <w:rPr>
          <w:sz w:val="17"/>
          <w:szCs w:val="17"/>
        </w:rPr>
      </w:pPr>
    </w:p>
    <w:p w:rsidR="004E1E6D" w:rsidRDefault="004E1E6D">
      <w:pPr>
        <w:spacing w:line="200" w:lineRule="exact"/>
      </w:pPr>
    </w:p>
    <w:p w:rsidR="004E1E6D" w:rsidRDefault="0073171B">
      <w:pPr>
        <w:ind w:left="116" w:right="71" w:firstLine="720"/>
        <w:jc w:val="both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pacing w:val="1"/>
          <w:sz w:val="28"/>
          <w:szCs w:val="28"/>
        </w:rPr>
        <w:t>Th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ot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d to</w:t>
      </w:r>
      <w:r>
        <w:rPr>
          <w:rFonts w:ascii="Trebuchet MS" w:eastAsia="Trebuchet MS" w:hAnsi="Trebuchet MS" w:cs="Trebuchet MS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b</w:t>
      </w:r>
      <w:r>
        <w:rPr>
          <w:rFonts w:ascii="Trebuchet MS" w:eastAsia="Trebuchet MS" w:hAnsi="Trebuchet MS" w:cs="Trebuchet MS"/>
          <w:sz w:val="28"/>
          <w:szCs w:val="28"/>
        </w:rPr>
        <w:t>le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ou</w:t>
      </w:r>
      <w:r>
        <w:rPr>
          <w:rFonts w:ascii="Trebuchet MS" w:eastAsia="Trebuchet MS" w:hAnsi="Trebuchet MS" w:cs="Trebuchet MS"/>
          <w:spacing w:val="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to</w:t>
      </w:r>
      <w:r>
        <w:rPr>
          <w:rFonts w:ascii="Trebuchet MS" w:eastAsia="Trebuchet MS" w:hAnsi="Trebuchet MS" w:cs="Trebuchet MS"/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k</w:t>
      </w:r>
      <w:r>
        <w:rPr>
          <w:rFonts w:ascii="Trebuchet MS" w:eastAsia="Trebuchet MS" w:hAnsi="Trebuchet MS" w:cs="Trebuchet MS"/>
          <w:spacing w:val="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 xml:space="preserve">t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ou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av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 xml:space="preserve"> t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o,</w:t>
      </w:r>
      <w:r>
        <w:rPr>
          <w:rFonts w:ascii="Trebuchet MS" w:eastAsia="Trebuchet MS" w:hAnsi="Trebuchet MS" w:cs="Trebuchet MS"/>
          <w:spacing w:val="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z w:val="28"/>
          <w:szCs w:val="28"/>
        </w:rPr>
        <w:t>y</w:t>
      </w:r>
      <w:r>
        <w:rPr>
          <w:rFonts w:ascii="Trebuchet MS" w:eastAsia="Trebuchet MS" w:hAnsi="Trebuchet MS" w:cs="Trebuchet MS"/>
          <w:spacing w:val="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gh a</w:t>
      </w:r>
      <w:r>
        <w:rPr>
          <w:rFonts w:ascii="Trebuchet MS" w:eastAsia="Trebuchet MS" w:hAnsi="Trebuchet MS" w:cs="Trebuchet MS"/>
          <w:spacing w:val="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nu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of</w:t>
      </w:r>
      <w:r>
        <w:rPr>
          <w:rFonts w:ascii="Trebuchet MS" w:eastAsia="Trebuchet MS" w:hAnsi="Trebuchet MS" w:cs="Trebuchet MS"/>
          <w:spacing w:val="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q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es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2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-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 xml:space="preserve">-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. It</w:t>
      </w:r>
      <w:r>
        <w:rPr>
          <w:rFonts w:ascii="Trebuchet MS" w:eastAsia="Trebuchet MS" w:hAnsi="Trebuchet MS" w:cs="Trebuchet MS"/>
          <w:spacing w:val="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ly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z w:val="28"/>
          <w:szCs w:val="28"/>
        </w:rPr>
        <w:t>on</w:t>
      </w:r>
      <w:r>
        <w:rPr>
          <w:rFonts w:ascii="Trebuchet MS" w:eastAsia="Trebuchet MS" w:hAnsi="Trebuchet MS" w:cs="Trebuchet MS"/>
          <w:b/>
          <w:spacing w:val="4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ty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to</w:t>
      </w:r>
      <w:r>
        <w:rPr>
          <w:rFonts w:ascii="Trebuchet MS" w:eastAsia="Trebuchet MS" w:hAnsi="Trebuchet MS" w:cs="Trebuchet MS"/>
          <w:spacing w:val="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k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ou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q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ire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1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z w:val="28"/>
          <w:szCs w:val="28"/>
        </w:rPr>
        <w:t>y</w:t>
      </w:r>
      <w:r>
        <w:rPr>
          <w:rFonts w:ascii="Trebuchet MS" w:eastAsia="Trebuchet MS" w:hAnsi="Trebuchet MS" w:cs="Trebuchet MS"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1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.</w:t>
      </w:r>
    </w:p>
    <w:p w:rsidR="004E1E6D" w:rsidRDefault="004E1E6D">
      <w:pPr>
        <w:spacing w:before="7" w:line="160" w:lineRule="exact"/>
        <w:rPr>
          <w:sz w:val="16"/>
          <w:szCs w:val="16"/>
        </w:rPr>
      </w:pPr>
    </w:p>
    <w:p w:rsidR="004E1E6D" w:rsidRDefault="004E1E6D">
      <w:pPr>
        <w:spacing w:line="200" w:lineRule="exact"/>
      </w:pPr>
    </w:p>
    <w:p w:rsidR="004E1E6D" w:rsidRDefault="0073171B">
      <w:pPr>
        <w:ind w:left="116" w:right="658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>T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>h</w:t>
      </w:r>
      <w:r>
        <w:rPr>
          <w:rFonts w:ascii="Trebuchet MS" w:eastAsia="Trebuchet MS" w:hAnsi="Trebuchet MS" w:cs="Trebuchet MS"/>
          <w:sz w:val="32"/>
          <w:szCs w:val="32"/>
        </w:rPr>
        <w:t>e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z w:val="32"/>
          <w:szCs w:val="32"/>
        </w:rPr>
        <w:t>3 H</w:t>
      </w:r>
      <w:r>
        <w:rPr>
          <w:rFonts w:ascii="Trebuchet MS" w:eastAsia="Trebuchet MS" w:hAnsi="Trebuchet MS" w:cs="Trebuchet MS"/>
          <w:spacing w:val="-4"/>
          <w:sz w:val="32"/>
          <w:szCs w:val="32"/>
        </w:rPr>
        <w:t>o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n</w:t>
      </w:r>
      <w:r>
        <w:rPr>
          <w:rFonts w:ascii="Trebuchet MS" w:eastAsia="Trebuchet MS" w:hAnsi="Trebuchet MS" w:cs="Trebuchet MS"/>
          <w:sz w:val="32"/>
          <w:szCs w:val="32"/>
        </w:rPr>
        <w:t>s Co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>u</w:t>
      </w:r>
      <w:r>
        <w:rPr>
          <w:rFonts w:ascii="Trebuchet MS" w:eastAsia="Trebuchet MS" w:hAnsi="Trebuchet MS" w:cs="Trebuchet MS"/>
          <w:sz w:val="32"/>
          <w:szCs w:val="32"/>
        </w:rPr>
        <w:t>rse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pacing w:val="-2"/>
          <w:sz w:val="32"/>
          <w:szCs w:val="32"/>
        </w:rPr>
        <w:t>O</w:t>
      </w:r>
      <w:r>
        <w:rPr>
          <w:rFonts w:ascii="Trebuchet MS" w:eastAsia="Trebuchet MS" w:hAnsi="Trebuchet MS" w:cs="Trebuchet MS"/>
          <w:spacing w:val="-5"/>
          <w:sz w:val="32"/>
          <w:szCs w:val="32"/>
        </w:rPr>
        <w:t>r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g</w:t>
      </w:r>
      <w:r>
        <w:rPr>
          <w:rFonts w:ascii="Trebuchet MS" w:eastAsia="Trebuchet MS" w:hAnsi="Trebuchet MS" w:cs="Trebuchet MS"/>
          <w:sz w:val="32"/>
          <w:szCs w:val="32"/>
        </w:rPr>
        <w:t>a</w:t>
      </w:r>
      <w:r>
        <w:rPr>
          <w:rFonts w:ascii="Trebuchet MS" w:eastAsia="Trebuchet MS" w:hAnsi="Trebuchet MS" w:cs="Trebuchet MS"/>
          <w:spacing w:val="1"/>
          <w:sz w:val="32"/>
          <w:szCs w:val="32"/>
        </w:rPr>
        <w:t>n</w:t>
      </w:r>
      <w:r>
        <w:rPr>
          <w:rFonts w:ascii="Trebuchet MS" w:eastAsia="Trebuchet MS" w:hAnsi="Trebuchet MS" w:cs="Trebuchet MS"/>
          <w:sz w:val="32"/>
          <w:szCs w:val="32"/>
        </w:rPr>
        <w:t>i</w:t>
      </w:r>
      <w:r>
        <w:rPr>
          <w:rFonts w:ascii="Trebuchet MS" w:eastAsia="Trebuchet MS" w:hAnsi="Trebuchet MS" w:cs="Trebuchet MS"/>
          <w:spacing w:val="-6"/>
          <w:sz w:val="32"/>
          <w:szCs w:val="32"/>
        </w:rPr>
        <w:t>s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sz w:val="32"/>
          <w:szCs w:val="32"/>
        </w:rPr>
        <w:t>r is</w:t>
      </w:r>
      <w:r w:rsidR="00362EC3">
        <w:rPr>
          <w:rFonts w:ascii="Trebuchet MS" w:eastAsia="Trebuchet MS" w:hAnsi="Trebuchet MS" w:cs="Trebuchet MS"/>
          <w:sz w:val="32"/>
          <w:szCs w:val="32"/>
        </w:rPr>
        <w:t xml:space="preserve"> Dr Sarah Tribout</w:t>
      </w:r>
      <w:r>
        <w:rPr>
          <w:rFonts w:ascii="Trebuchet MS" w:eastAsia="Trebuchet MS" w:hAnsi="Trebuchet MS" w:cs="Trebuchet MS"/>
          <w:sz w:val="32"/>
          <w:szCs w:val="32"/>
        </w:rPr>
        <w:t xml:space="preserve">, 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>em</w:t>
      </w:r>
      <w:r>
        <w:rPr>
          <w:rFonts w:ascii="Trebuchet MS" w:eastAsia="Trebuchet MS" w:hAnsi="Trebuchet MS" w:cs="Trebuchet MS"/>
          <w:sz w:val="32"/>
          <w:szCs w:val="32"/>
        </w:rPr>
        <w:t>a</w:t>
      </w:r>
      <w:r>
        <w:rPr>
          <w:rFonts w:ascii="Trebuchet MS" w:eastAsia="Trebuchet MS" w:hAnsi="Trebuchet MS" w:cs="Trebuchet MS"/>
          <w:spacing w:val="-6"/>
          <w:sz w:val="32"/>
          <w:szCs w:val="32"/>
        </w:rPr>
        <w:t>i</w:t>
      </w:r>
      <w:r>
        <w:rPr>
          <w:rFonts w:ascii="Trebuchet MS" w:eastAsia="Trebuchet MS" w:hAnsi="Trebuchet MS" w:cs="Trebuchet MS"/>
          <w:sz w:val="32"/>
          <w:szCs w:val="32"/>
        </w:rPr>
        <w:t>l</w:t>
      </w:r>
      <w:r w:rsidR="00362EC3">
        <w:rPr>
          <w:rFonts w:ascii="Trebuchet MS" w:eastAsia="Trebuchet MS" w:hAnsi="Trebuchet MS" w:cs="Trebuchet MS"/>
          <w:spacing w:val="-2"/>
          <w:sz w:val="32"/>
          <w:szCs w:val="32"/>
        </w:rPr>
        <w:t xml:space="preserve"> S.tribout</w:t>
      </w:r>
      <w:r w:rsidR="00F84A07">
        <w:rPr>
          <w:rFonts w:ascii="Trebuchet MS" w:eastAsia="Trebuchet MS" w:hAnsi="Trebuchet MS" w:cs="Trebuchet MS"/>
          <w:spacing w:val="-2"/>
          <w:sz w:val="32"/>
          <w:szCs w:val="32"/>
        </w:rPr>
        <w:t>@ed.ac.uk</w:t>
      </w:r>
      <w:r w:rsidR="00F84A07">
        <w:rPr>
          <w:rFonts w:ascii="Trebuchet MS" w:eastAsia="Trebuchet MS" w:hAnsi="Trebuchet MS" w:cs="Trebuchet MS"/>
          <w:sz w:val="32"/>
          <w:szCs w:val="32"/>
        </w:rPr>
        <w:t xml:space="preserve"> </w:t>
      </w:r>
    </w:p>
    <w:p w:rsidR="004E1E6D" w:rsidRDefault="004E1E6D">
      <w:pPr>
        <w:spacing w:line="200" w:lineRule="exact"/>
      </w:pPr>
    </w:p>
    <w:p w:rsidR="004E1E6D" w:rsidRDefault="004E1E6D">
      <w:pPr>
        <w:spacing w:line="200" w:lineRule="exact"/>
      </w:pPr>
    </w:p>
    <w:p w:rsidR="004E1E6D" w:rsidRDefault="004E1E6D">
      <w:pPr>
        <w:spacing w:before="2" w:line="260" w:lineRule="exact"/>
        <w:rPr>
          <w:sz w:val="26"/>
          <w:szCs w:val="26"/>
        </w:rPr>
      </w:pPr>
    </w:p>
    <w:p w:rsidR="004E1E6D" w:rsidRDefault="0073171B">
      <w:pPr>
        <w:spacing w:line="440" w:lineRule="exact"/>
        <w:ind w:left="2366" w:right="2363"/>
        <w:jc w:val="center"/>
        <w:rPr>
          <w:sz w:val="40"/>
          <w:szCs w:val="40"/>
        </w:rPr>
      </w:pPr>
      <w:r>
        <w:rPr>
          <w:b/>
          <w:position w:val="-1"/>
          <w:sz w:val="40"/>
          <w:szCs w:val="40"/>
          <w:u w:val="thick" w:color="000000"/>
        </w:rPr>
        <w:t>V</w:t>
      </w:r>
      <w:r>
        <w:rPr>
          <w:b/>
          <w:spacing w:val="-1"/>
          <w:position w:val="-1"/>
          <w:sz w:val="40"/>
          <w:szCs w:val="40"/>
          <w:u w:val="thick" w:color="000000"/>
        </w:rPr>
        <w:t>E</w:t>
      </w:r>
      <w:r>
        <w:rPr>
          <w:b/>
          <w:position w:val="-1"/>
          <w:sz w:val="40"/>
          <w:szCs w:val="40"/>
          <w:u w:val="thick" w:color="000000"/>
        </w:rPr>
        <w:t>RY</w:t>
      </w:r>
      <w:r>
        <w:rPr>
          <w:b/>
          <w:spacing w:val="-11"/>
          <w:position w:val="-1"/>
          <w:sz w:val="40"/>
          <w:szCs w:val="40"/>
          <w:u w:val="thick" w:color="000000"/>
        </w:rPr>
        <w:t xml:space="preserve"> </w:t>
      </w:r>
      <w:r>
        <w:rPr>
          <w:b/>
          <w:spacing w:val="-1"/>
          <w:w w:val="99"/>
          <w:position w:val="-1"/>
          <w:sz w:val="40"/>
          <w:szCs w:val="40"/>
          <w:u w:val="thick" w:color="000000"/>
        </w:rPr>
        <w:t>I</w:t>
      </w:r>
      <w:r>
        <w:rPr>
          <w:b/>
          <w:spacing w:val="8"/>
          <w:w w:val="99"/>
          <w:position w:val="-1"/>
          <w:sz w:val="40"/>
          <w:szCs w:val="40"/>
          <w:u w:val="thick" w:color="000000"/>
        </w:rPr>
        <w:t>M</w:t>
      </w:r>
      <w:r>
        <w:rPr>
          <w:b/>
          <w:spacing w:val="1"/>
          <w:w w:val="99"/>
          <w:position w:val="-1"/>
          <w:sz w:val="40"/>
          <w:szCs w:val="40"/>
          <w:u w:val="thick" w:color="000000"/>
        </w:rPr>
        <w:t>P</w:t>
      </w:r>
      <w:r>
        <w:rPr>
          <w:b/>
          <w:spacing w:val="2"/>
          <w:w w:val="99"/>
          <w:position w:val="-1"/>
          <w:sz w:val="40"/>
          <w:szCs w:val="40"/>
          <w:u w:val="thick" w:color="000000"/>
        </w:rPr>
        <w:t>O</w:t>
      </w:r>
      <w:r>
        <w:rPr>
          <w:b/>
          <w:w w:val="99"/>
          <w:position w:val="-1"/>
          <w:sz w:val="40"/>
          <w:szCs w:val="40"/>
          <w:u w:val="thick" w:color="000000"/>
        </w:rPr>
        <w:t>R</w:t>
      </w:r>
      <w:r>
        <w:rPr>
          <w:b/>
          <w:spacing w:val="-1"/>
          <w:w w:val="99"/>
          <w:position w:val="-1"/>
          <w:sz w:val="40"/>
          <w:szCs w:val="40"/>
          <w:u w:val="thick" w:color="000000"/>
        </w:rPr>
        <w:t>T</w:t>
      </w:r>
      <w:r>
        <w:rPr>
          <w:b/>
          <w:w w:val="99"/>
          <w:position w:val="-1"/>
          <w:sz w:val="40"/>
          <w:szCs w:val="40"/>
          <w:u w:val="thick" w:color="000000"/>
        </w:rPr>
        <w:t>ANT</w:t>
      </w:r>
    </w:p>
    <w:p w:rsidR="004E1E6D" w:rsidRDefault="004E1E6D">
      <w:pPr>
        <w:spacing w:before="16" w:line="240" w:lineRule="exact"/>
        <w:rPr>
          <w:sz w:val="24"/>
          <w:szCs w:val="24"/>
        </w:rPr>
      </w:pPr>
    </w:p>
    <w:p w:rsidR="004E1E6D" w:rsidRDefault="0073171B">
      <w:pPr>
        <w:spacing w:before="22"/>
        <w:ind w:left="116" w:right="538"/>
        <w:rPr>
          <w:rFonts w:ascii="Trebuchet MS" w:eastAsia="Trebuchet MS" w:hAnsi="Trebuchet MS" w:cs="Trebuchet MS"/>
          <w:sz w:val="28"/>
          <w:szCs w:val="28"/>
        </w:rPr>
      </w:pP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It</w:t>
      </w:r>
      <w:r w:rsidRPr="00362EC3">
        <w:rPr>
          <w:rFonts w:ascii="Trebuchet MS" w:eastAsia="Trebuchet MS" w:hAnsi="Trebuchet MS" w:cs="Trebuchet MS"/>
          <w:b/>
          <w:spacing w:val="-5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s a</w:t>
      </w:r>
      <w:r w:rsidRPr="00362EC3">
        <w:rPr>
          <w:rFonts w:ascii="Trebuchet MS" w:eastAsia="Trebuchet MS" w:hAnsi="Trebuchet MS" w:cs="Trebuchet MS"/>
          <w:b/>
          <w:spacing w:val="2"/>
          <w:sz w:val="28"/>
          <w:szCs w:val="28"/>
          <w:highlight w:val="yellow"/>
        </w:rPr>
        <w:t>b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s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o</w:t>
      </w:r>
      <w:r w:rsidRPr="00362EC3">
        <w:rPr>
          <w:rFonts w:ascii="Trebuchet MS" w:eastAsia="Trebuchet MS" w:hAnsi="Trebuchet MS" w:cs="Trebuchet MS"/>
          <w:b/>
          <w:spacing w:val="4"/>
          <w:sz w:val="28"/>
          <w:szCs w:val="28"/>
          <w:highlight w:val="yellow"/>
        </w:rPr>
        <w:t>l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u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t</w:t>
      </w:r>
      <w:r w:rsidRPr="00362EC3">
        <w:rPr>
          <w:rFonts w:ascii="Trebuchet MS" w:eastAsia="Trebuchet MS" w:hAnsi="Trebuchet MS" w:cs="Trebuchet MS"/>
          <w:b/>
          <w:spacing w:val="3"/>
          <w:sz w:val="28"/>
          <w:szCs w:val="28"/>
          <w:highlight w:val="yellow"/>
        </w:rPr>
        <w:t>e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ly</w:t>
      </w:r>
      <w:r w:rsidRPr="00362EC3">
        <w:rPr>
          <w:rFonts w:ascii="Trebuchet MS" w:eastAsia="Trebuchet MS" w:hAnsi="Trebuchet MS" w:cs="Trebuchet MS"/>
          <w:b/>
          <w:spacing w:val="-16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c</w:t>
      </w:r>
      <w:r w:rsidRPr="00362EC3">
        <w:rPr>
          <w:rFonts w:ascii="Trebuchet MS" w:eastAsia="Trebuchet MS" w:hAnsi="Trebuchet MS" w:cs="Trebuchet MS"/>
          <w:b/>
          <w:spacing w:val="5"/>
          <w:sz w:val="28"/>
          <w:szCs w:val="28"/>
          <w:highlight w:val="yellow"/>
        </w:rPr>
        <w:t>r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u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c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al</w:t>
      </w:r>
      <w:r w:rsidRPr="00362EC3">
        <w:rPr>
          <w:rFonts w:ascii="Trebuchet MS" w:eastAsia="Trebuchet MS" w:hAnsi="Trebuchet MS" w:cs="Trebuchet MS"/>
          <w:b/>
          <w:spacing w:val="-7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t</w:t>
      </w:r>
      <w:r w:rsidRPr="00362EC3">
        <w:rPr>
          <w:rFonts w:ascii="Trebuchet MS" w:eastAsia="Trebuchet MS" w:hAnsi="Trebuchet MS" w:cs="Trebuchet MS"/>
          <w:b/>
          <w:spacing w:val="-2"/>
          <w:sz w:val="28"/>
          <w:szCs w:val="28"/>
          <w:highlight w:val="yellow"/>
        </w:rPr>
        <w:t>h</w:t>
      </w:r>
      <w:r w:rsidRPr="00362EC3">
        <w:rPr>
          <w:rFonts w:ascii="Trebuchet MS" w:eastAsia="Trebuchet MS" w:hAnsi="Trebuchet MS" w:cs="Trebuchet MS"/>
          <w:b/>
          <w:spacing w:val="5"/>
          <w:sz w:val="28"/>
          <w:szCs w:val="28"/>
          <w:highlight w:val="yellow"/>
        </w:rPr>
        <w:t>a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t</w:t>
      </w:r>
      <w:r w:rsidRPr="00362EC3">
        <w:rPr>
          <w:rFonts w:ascii="Trebuchet MS" w:eastAsia="Trebuchet MS" w:hAnsi="Trebuchet MS" w:cs="Trebuchet MS"/>
          <w:b/>
          <w:spacing w:val="-8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s</w:t>
      </w:r>
      <w:r w:rsidRPr="00362EC3">
        <w:rPr>
          <w:rFonts w:ascii="Trebuchet MS" w:eastAsia="Trebuchet MS" w:hAnsi="Trebuchet MS" w:cs="Trebuchet MS"/>
          <w:b/>
          <w:spacing w:val="5"/>
          <w:sz w:val="28"/>
          <w:szCs w:val="28"/>
          <w:highlight w:val="yellow"/>
        </w:rPr>
        <w:t>t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u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d</w:t>
      </w:r>
      <w:r w:rsidRPr="00362EC3">
        <w:rPr>
          <w:rFonts w:ascii="Trebuchet MS" w:eastAsia="Trebuchet MS" w:hAnsi="Trebuchet MS" w:cs="Trebuchet MS"/>
          <w:b/>
          <w:spacing w:val="3"/>
          <w:sz w:val="28"/>
          <w:szCs w:val="28"/>
          <w:highlight w:val="yellow"/>
        </w:rPr>
        <w:t>e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n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ts</w:t>
      </w:r>
      <w:r w:rsidRPr="00362EC3">
        <w:rPr>
          <w:rFonts w:ascii="Trebuchet MS" w:eastAsia="Trebuchet MS" w:hAnsi="Trebuchet MS" w:cs="Trebuchet MS"/>
          <w:b/>
          <w:spacing w:val="-9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2"/>
          <w:sz w:val="28"/>
          <w:szCs w:val="28"/>
          <w:highlight w:val="yellow"/>
        </w:rPr>
        <w:t>f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a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m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l</w:t>
      </w:r>
      <w:r w:rsidRPr="00362EC3">
        <w:rPr>
          <w:rFonts w:ascii="Trebuchet MS" w:eastAsia="Trebuchet MS" w:hAnsi="Trebuchet MS" w:cs="Trebuchet MS"/>
          <w:b/>
          <w:spacing w:val="-2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a</w:t>
      </w:r>
      <w:r w:rsidRPr="00362EC3">
        <w:rPr>
          <w:rFonts w:ascii="Trebuchet MS" w:eastAsia="Trebuchet MS" w:hAnsi="Trebuchet MS" w:cs="Trebuchet MS"/>
          <w:b/>
          <w:spacing w:val="6"/>
          <w:sz w:val="28"/>
          <w:szCs w:val="28"/>
          <w:highlight w:val="yellow"/>
        </w:rPr>
        <w:t>r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se</w:t>
      </w:r>
      <w:r w:rsidRPr="00362EC3">
        <w:rPr>
          <w:rFonts w:ascii="Trebuchet MS" w:eastAsia="Trebuchet MS" w:hAnsi="Trebuchet MS" w:cs="Trebuchet MS"/>
          <w:b/>
          <w:spacing w:val="-14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t</w:t>
      </w:r>
      <w:r w:rsidRPr="00362EC3">
        <w:rPr>
          <w:rFonts w:ascii="Trebuchet MS" w:eastAsia="Trebuchet MS" w:hAnsi="Trebuchet MS" w:cs="Trebuchet MS"/>
          <w:b/>
          <w:spacing w:val="3"/>
          <w:sz w:val="28"/>
          <w:szCs w:val="28"/>
          <w:highlight w:val="yellow"/>
        </w:rPr>
        <w:t>h</w:t>
      </w:r>
      <w:r w:rsidRPr="00362EC3">
        <w:rPr>
          <w:rFonts w:ascii="Trebuchet MS" w:eastAsia="Trebuchet MS" w:hAnsi="Trebuchet MS" w:cs="Trebuchet MS"/>
          <w:b/>
          <w:spacing w:val="-2"/>
          <w:sz w:val="28"/>
          <w:szCs w:val="28"/>
          <w:highlight w:val="yellow"/>
        </w:rPr>
        <w:t>e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m</w:t>
      </w:r>
      <w:r w:rsidRPr="00362EC3">
        <w:rPr>
          <w:rFonts w:ascii="Trebuchet MS" w:eastAsia="Trebuchet MS" w:hAnsi="Trebuchet MS" w:cs="Trebuchet MS"/>
          <w:b/>
          <w:spacing w:val="5"/>
          <w:sz w:val="28"/>
          <w:szCs w:val="28"/>
          <w:highlight w:val="yellow"/>
        </w:rPr>
        <w:t>s</w:t>
      </w:r>
      <w:r w:rsidRPr="00362EC3">
        <w:rPr>
          <w:rFonts w:ascii="Trebuchet MS" w:eastAsia="Trebuchet MS" w:hAnsi="Trebuchet MS" w:cs="Trebuchet MS"/>
          <w:b/>
          <w:spacing w:val="-2"/>
          <w:sz w:val="28"/>
          <w:szCs w:val="28"/>
          <w:highlight w:val="yellow"/>
        </w:rPr>
        <w:t>e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l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v</w:t>
      </w:r>
      <w:r w:rsidRPr="00362EC3">
        <w:rPr>
          <w:rFonts w:ascii="Trebuchet MS" w:eastAsia="Trebuchet MS" w:hAnsi="Trebuchet MS" w:cs="Trebuchet MS"/>
          <w:b/>
          <w:spacing w:val="-2"/>
          <w:sz w:val="28"/>
          <w:szCs w:val="28"/>
          <w:highlight w:val="yellow"/>
        </w:rPr>
        <w:t>e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 xml:space="preserve">s </w:t>
      </w:r>
      <w:r w:rsidRPr="00362EC3">
        <w:rPr>
          <w:rFonts w:ascii="Trebuchet MS" w:eastAsia="Trebuchet MS" w:hAnsi="Trebuchet MS" w:cs="Trebuchet MS"/>
          <w:b/>
          <w:spacing w:val="-2"/>
          <w:sz w:val="28"/>
          <w:szCs w:val="28"/>
          <w:highlight w:val="yellow"/>
        </w:rPr>
        <w:t>w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pacing w:val="5"/>
          <w:sz w:val="28"/>
          <w:szCs w:val="28"/>
          <w:highlight w:val="yellow"/>
        </w:rPr>
        <w:t>t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h</w:t>
      </w:r>
      <w:r w:rsidRPr="00362EC3">
        <w:rPr>
          <w:rFonts w:ascii="Trebuchet MS" w:eastAsia="Trebuchet MS" w:hAnsi="Trebuchet MS" w:cs="Trebuchet MS"/>
          <w:b/>
          <w:spacing w:val="-6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t</w:t>
      </w:r>
      <w:r w:rsidRPr="00362EC3">
        <w:rPr>
          <w:rFonts w:ascii="Trebuchet MS" w:eastAsia="Trebuchet MS" w:hAnsi="Trebuchet MS" w:cs="Trebuchet MS"/>
          <w:b/>
          <w:spacing w:val="3"/>
          <w:sz w:val="28"/>
          <w:szCs w:val="28"/>
          <w:highlight w:val="yellow"/>
        </w:rPr>
        <w:t>h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e</w:t>
      </w:r>
      <w:r w:rsidRPr="00362EC3">
        <w:rPr>
          <w:rFonts w:ascii="Trebuchet MS" w:eastAsia="Trebuchet MS" w:hAnsi="Trebuchet MS" w:cs="Trebuchet MS"/>
          <w:b/>
          <w:spacing w:val="-4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pacing w:val="3"/>
          <w:sz w:val="28"/>
          <w:szCs w:val="28"/>
          <w:highlight w:val="yellow"/>
        </w:rPr>
        <w:t>n</w:t>
      </w:r>
      <w:r w:rsidRPr="00362EC3">
        <w:rPr>
          <w:rFonts w:ascii="Trebuchet MS" w:eastAsia="Trebuchet MS" w:hAnsi="Trebuchet MS" w:cs="Trebuchet MS"/>
          <w:b/>
          <w:spacing w:val="-2"/>
          <w:sz w:val="28"/>
          <w:szCs w:val="28"/>
          <w:highlight w:val="yellow"/>
        </w:rPr>
        <w:t>f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o</w:t>
      </w:r>
      <w:r w:rsidRPr="00362EC3">
        <w:rPr>
          <w:rFonts w:ascii="Trebuchet MS" w:eastAsia="Trebuchet MS" w:hAnsi="Trebuchet MS" w:cs="Trebuchet MS"/>
          <w:b/>
          <w:spacing w:val="2"/>
          <w:sz w:val="28"/>
          <w:szCs w:val="28"/>
          <w:highlight w:val="yellow"/>
        </w:rPr>
        <w:t>r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mati</w:t>
      </w:r>
      <w:r w:rsidRPr="00362EC3">
        <w:rPr>
          <w:rFonts w:ascii="Trebuchet MS" w:eastAsia="Trebuchet MS" w:hAnsi="Trebuchet MS" w:cs="Trebuchet MS"/>
          <w:b/>
          <w:spacing w:val="4"/>
          <w:sz w:val="28"/>
          <w:szCs w:val="28"/>
          <w:highlight w:val="yellow"/>
        </w:rPr>
        <w:t>o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n</w:t>
      </w:r>
      <w:r w:rsidRPr="00362EC3">
        <w:rPr>
          <w:rFonts w:ascii="Trebuchet MS" w:eastAsia="Trebuchet MS" w:hAnsi="Trebuchet MS" w:cs="Trebuchet MS"/>
          <w:b/>
          <w:spacing w:val="-15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-2"/>
          <w:sz w:val="28"/>
          <w:szCs w:val="28"/>
          <w:highlight w:val="yellow"/>
        </w:rPr>
        <w:t>w</w:t>
      </w:r>
      <w:r w:rsidRPr="00362EC3">
        <w:rPr>
          <w:rFonts w:ascii="Trebuchet MS" w:eastAsia="Trebuchet MS" w:hAnsi="Trebuchet MS" w:cs="Trebuchet MS"/>
          <w:b/>
          <w:spacing w:val="3"/>
          <w:sz w:val="28"/>
          <w:szCs w:val="28"/>
          <w:highlight w:val="yellow"/>
        </w:rPr>
        <w:t>h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c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h</w:t>
      </w:r>
      <w:r w:rsidRPr="00362EC3">
        <w:rPr>
          <w:rFonts w:ascii="Trebuchet MS" w:eastAsia="Trebuchet MS" w:hAnsi="Trebuchet MS" w:cs="Trebuchet MS"/>
          <w:b/>
          <w:spacing w:val="-8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s a</w:t>
      </w:r>
      <w:r w:rsidRPr="00362EC3">
        <w:rPr>
          <w:rFonts w:ascii="Trebuchet MS" w:eastAsia="Trebuchet MS" w:hAnsi="Trebuchet MS" w:cs="Trebuchet MS"/>
          <w:b/>
          <w:spacing w:val="2"/>
          <w:sz w:val="28"/>
          <w:szCs w:val="28"/>
          <w:highlight w:val="yellow"/>
        </w:rPr>
        <w:t>v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a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pacing w:val="4"/>
          <w:sz w:val="28"/>
          <w:szCs w:val="28"/>
          <w:highlight w:val="yellow"/>
        </w:rPr>
        <w:t>l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a</w:t>
      </w:r>
      <w:r w:rsidRPr="00362EC3">
        <w:rPr>
          <w:rFonts w:ascii="Trebuchet MS" w:eastAsia="Trebuchet MS" w:hAnsi="Trebuchet MS" w:cs="Trebuchet MS"/>
          <w:b/>
          <w:spacing w:val="2"/>
          <w:sz w:val="28"/>
          <w:szCs w:val="28"/>
          <w:highlight w:val="yellow"/>
        </w:rPr>
        <w:t>b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le</w:t>
      </w:r>
      <w:r w:rsidRPr="00362EC3">
        <w:rPr>
          <w:rFonts w:ascii="Trebuchet MS" w:eastAsia="Trebuchet MS" w:hAnsi="Trebuchet MS" w:cs="Trebuchet MS"/>
          <w:b/>
          <w:spacing w:val="-12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i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n</w:t>
      </w:r>
      <w:r w:rsidRPr="00362EC3">
        <w:rPr>
          <w:rFonts w:ascii="Trebuchet MS" w:eastAsia="Trebuchet MS" w:hAnsi="Trebuchet MS" w:cs="Trebuchet MS"/>
          <w:b/>
          <w:spacing w:val="6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t</w:t>
      </w:r>
      <w:r w:rsidRPr="00362EC3">
        <w:rPr>
          <w:rFonts w:ascii="Trebuchet MS" w:eastAsia="Trebuchet MS" w:hAnsi="Trebuchet MS" w:cs="Trebuchet MS"/>
          <w:b/>
          <w:spacing w:val="3"/>
          <w:sz w:val="28"/>
          <w:szCs w:val="28"/>
          <w:highlight w:val="yellow"/>
        </w:rPr>
        <w:t>h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e</w:t>
      </w:r>
      <w:r w:rsidRPr="00362EC3">
        <w:rPr>
          <w:rFonts w:ascii="Trebuchet MS" w:eastAsia="Trebuchet MS" w:hAnsi="Trebuchet MS" w:cs="Trebuchet MS"/>
          <w:b/>
          <w:spacing w:val="-4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-1"/>
          <w:sz w:val="28"/>
          <w:szCs w:val="28"/>
          <w:highlight w:val="yellow"/>
        </w:rPr>
        <w:t>D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E</w:t>
      </w:r>
      <w:r w:rsidRPr="00362EC3">
        <w:rPr>
          <w:rFonts w:ascii="Trebuchet MS" w:eastAsia="Trebuchet MS" w:hAnsi="Trebuchet MS" w:cs="Trebuchet MS"/>
          <w:b/>
          <w:spacing w:val="4"/>
          <w:sz w:val="28"/>
          <w:szCs w:val="28"/>
          <w:highlight w:val="yellow"/>
        </w:rPr>
        <w:t>L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C</w:t>
      </w:r>
      <w:r w:rsidRPr="00362EC3">
        <w:rPr>
          <w:rFonts w:ascii="Trebuchet MS" w:eastAsia="Trebuchet MS" w:hAnsi="Trebuchet MS" w:cs="Trebuchet MS"/>
          <w:b/>
          <w:spacing w:val="-7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2"/>
          <w:sz w:val="28"/>
          <w:szCs w:val="28"/>
          <w:highlight w:val="yellow"/>
        </w:rPr>
        <w:t>Y</w:t>
      </w:r>
      <w:r w:rsidRPr="00362EC3">
        <w:rPr>
          <w:rFonts w:ascii="Trebuchet MS" w:eastAsia="Trebuchet MS" w:hAnsi="Trebuchet MS" w:cs="Trebuchet MS"/>
          <w:b/>
          <w:spacing w:val="-2"/>
          <w:sz w:val="28"/>
          <w:szCs w:val="28"/>
          <w:highlight w:val="yellow"/>
        </w:rPr>
        <w:t>e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 xml:space="preserve">ar 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Abr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o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a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d</w:t>
      </w:r>
      <w:r w:rsidRPr="00362EC3">
        <w:rPr>
          <w:rFonts w:ascii="Trebuchet MS" w:eastAsia="Trebuchet MS" w:hAnsi="Trebuchet MS" w:cs="Trebuchet MS"/>
          <w:b/>
          <w:spacing w:val="-10"/>
          <w:sz w:val="28"/>
          <w:szCs w:val="28"/>
          <w:highlight w:val="yellow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2"/>
          <w:sz w:val="28"/>
          <w:szCs w:val="28"/>
          <w:highlight w:val="yellow"/>
        </w:rPr>
        <w:t>H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and</w:t>
      </w:r>
      <w:r w:rsidRPr="00362EC3">
        <w:rPr>
          <w:rFonts w:ascii="Trebuchet MS" w:eastAsia="Trebuchet MS" w:hAnsi="Trebuchet MS" w:cs="Trebuchet MS"/>
          <w:b/>
          <w:spacing w:val="2"/>
          <w:sz w:val="28"/>
          <w:szCs w:val="28"/>
          <w:highlight w:val="yellow"/>
        </w:rPr>
        <w:t>b</w:t>
      </w:r>
      <w:r w:rsidRPr="00362EC3">
        <w:rPr>
          <w:rFonts w:ascii="Trebuchet MS" w:eastAsia="Trebuchet MS" w:hAnsi="Trebuchet MS" w:cs="Trebuchet MS"/>
          <w:b/>
          <w:sz w:val="28"/>
          <w:szCs w:val="28"/>
          <w:highlight w:val="yellow"/>
        </w:rPr>
        <w:t>o</w:t>
      </w:r>
      <w:r w:rsidRPr="00362EC3">
        <w:rPr>
          <w:rFonts w:ascii="Trebuchet MS" w:eastAsia="Trebuchet MS" w:hAnsi="Trebuchet MS" w:cs="Trebuchet MS"/>
          <w:b/>
          <w:spacing w:val="1"/>
          <w:sz w:val="28"/>
          <w:szCs w:val="28"/>
          <w:highlight w:val="yellow"/>
        </w:rPr>
        <w:t>ok</w:t>
      </w:r>
      <w:r w:rsidR="00362EC3" w:rsidRPr="00362EC3">
        <w:rPr>
          <w:rFonts w:ascii="Trebuchet MS" w:eastAsia="Trebuchet MS" w:hAnsi="Trebuchet MS" w:cs="Trebuchet MS"/>
          <w:b/>
          <w:sz w:val="28"/>
          <w:szCs w:val="28"/>
        </w:rPr>
        <w:t>.</w:t>
      </w:r>
    </w:p>
    <w:p w:rsidR="004E1E6D" w:rsidRDefault="004E1E6D">
      <w:pPr>
        <w:spacing w:before="3" w:line="120" w:lineRule="exact"/>
        <w:rPr>
          <w:sz w:val="12"/>
          <w:szCs w:val="12"/>
        </w:rPr>
      </w:pPr>
    </w:p>
    <w:p w:rsidR="004E1E6D" w:rsidRDefault="004E1E6D">
      <w:pPr>
        <w:spacing w:line="200" w:lineRule="exact"/>
      </w:pPr>
    </w:p>
    <w:p w:rsidR="004E1E6D" w:rsidRDefault="0073171B">
      <w:pPr>
        <w:spacing w:before="68" w:line="260" w:lineRule="exact"/>
        <w:ind w:left="116" w:right="101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Fi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olo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=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od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“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”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in</w:t>
      </w:r>
      <w:r>
        <w:rPr>
          <w:rFonts w:ascii="Trebuchet MS" w:eastAsia="Trebuchet MS" w:hAnsi="Trebuchet MS" w:cs="Trebuchet MS"/>
          <w:sz w:val="24"/>
          <w:szCs w:val="24"/>
        </w:rPr>
        <w:t>g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SN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=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 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t 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t A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tit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-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>g.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ase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4E1E6D" w:rsidRDefault="004E1E6D">
      <w:pPr>
        <w:spacing w:before="9" w:line="160" w:lineRule="exact"/>
        <w:rPr>
          <w:sz w:val="16"/>
          <w:szCs w:val="16"/>
        </w:rPr>
      </w:pPr>
    </w:p>
    <w:p w:rsidR="004E1E6D" w:rsidRDefault="004E1E6D">
      <w:pPr>
        <w:spacing w:line="200" w:lineRule="exact"/>
      </w:pPr>
    </w:p>
    <w:p w:rsidR="004E1E6D" w:rsidRDefault="0073171B">
      <w:pPr>
        <w:spacing w:line="360" w:lineRule="exact"/>
        <w:ind w:left="116" w:right="502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Q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>u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s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t</w:t>
      </w:r>
      <w:r>
        <w:rPr>
          <w:rFonts w:ascii="Trebuchet MS" w:eastAsia="Trebuchet MS" w:hAnsi="Trebuchet MS" w:cs="Trebuchet MS"/>
          <w:b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>2</w:t>
      </w:r>
      <w:r>
        <w:rPr>
          <w:rFonts w:ascii="Trebuchet MS" w:eastAsia="Trebuchet MS" w:hAnsi="Trebuchet MS" w:cs="Trebuchet MS"/>
          <w:b/>
          <w:sz w:val="32"/>
          <w:szCs w:val="32"/>
        </w:rPr>
        <w:t>: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h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z w:val="32"/>
          <w:szCs w:val="32"/>
        </w:rPr>
        <w:t>w</w:t>
      </w:r>
      <w:r>
        <w:rPr>
          <w:rFonts w:ascii="Trebuchet MS" w:eastAsia="Trebuchet MS" w:hAnsi="Trebuchet MS" w:cs="Trebuchet MS"/>
          <w:b/>
          <w:spacing w:val="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d</w:t>
      </w:r>
      <w:r>
        <w:rPr>
          <w:rFonts w:ascii="Trebuchet MS" w:eastAsia="Trebuchet MS" w:hAnsi="Trebuchet MS" w:cs="Trebuchet MS"/>
          <w:b/>
          <w:spacing w:val="-5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z w:val="32"/>
          <w:szCs w:val="32"/>
        </w:rPr>
        <w:t>s</w:t>
      </w:r>
      <w:r>
        <w:rPr>
          <w:rFonts w:ascii="Trebuchet MS" w:eastAsia="Trebuchet MS" w:hAnsi="Trebuchet MS" w:cs="Trebuchet MS"/>
          <w:b/>
          <w:spacing w:val="-5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m</w:t>
      </w:r>
      <w:r>
        <w:rPr>
          <w:rFonts w:ascii="Trebuchet MS" w:eastAsia="Trebuchet MS" w:hAnsi="Trebuchet MS" w:cs="Trebuchet MS"/>
          <w:b/>
          <w:sz w:val="32"/>
          <w:szCs w:val="32"/>
        </w:rPr>
        <w:t>y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3</w:t>
      </w:r>
      <w:r>
        <w:rPr>
          <w:rFonts w:ascii="Trebuchet MS" w:eastAsia="Trebuchet MS" w:hAnsi="Trebuchet MS" w:cs="Trebuchet MS"/>
          <w:b/>
          <w:spacing w:val="-7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H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sz w:val="32"/>
          <w:szCs w:val="32"/>
        </w:rPr>
        <w:t>s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y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>c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u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sz w:val="32"/>
          <w:szCs w:val="32"/>
        </w:rPr>
        <w:t>t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>t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w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sz w:val="32"/>
          <w:szCs w:val="32"/>
        </w:rPr>
        <w:t xml:space="preserve">ds 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m</w:t>
      </w:r>
      <w:r>
        <w:rPr>
          <w:rFonts w:ascii="Trebuchet MS" w:eastAsia="Trebuchet MS" w:hAnsi="Trebuchet MS" w:cs="Trebuchet MS"/>
          <w:b/>
          <w:sz w:val="32"/>
          <w:szCs w:val="32"/>
        </w:rPr>
        <w:t>y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-5"/>
          <w:sz w:val="32"/>
          <w:szCs w:val="32"/>
        </w:rPr>
        <w:t>d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g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z w:val="32"/>
          <w:szCs w:val="32"/>
        </w:rPr>
        <w:t>?</w:t>
      </w:r>
    </w:p>
    <w:p w:rsidR="004E1E6D" w:rsidRDefault="0073171B">
      <w:pPr>
        <w:spacing w:before="8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</w:p>
    <w:p w:rsidR="004E1E6D" w:rsidRDefault="0073171B">
      <w:pPr>
        <w:ind w:left="116" w:right="154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4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>d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 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t 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gh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assess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d: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 go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to do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xp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k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lly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to do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fr</w:t>
      </w:r>
      <w:r>
        <w:rPr>
          <w:rFonts w:ascii="Trebuchet MS" w:eastAsia="Trebuchet MS" w:hAnsi="Trebuchet MS" w:cs="Trebuchet MS"/>
          <w:sz w:val="24"/>
          <w:szCs w:val="24"/>
        </w:rPr>
        <w:t>om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op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ou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‘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 Es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’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SN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 xml:space="preserve">C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4E1E6D" w:rsidRDefault="004E1E6D">
      <w:pPr>
        <w:spacing w:before="10" w:line="260" w:lineRule="exact"/>
        <w:rPr>
          <w:sz w:val="26"/>
          <w:szCs w:val="26"/>
        </w:rPr>
      </w:pPr>
    </w:p>
    <w:p w:rsidR="004E1E6D" w:rsidRDefault="0073171B">
      <w:pPr>
        <w:ind w:left="116" w:right="12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Q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>u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s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t</w:t>
      </w:r>
      <w:r>
        <w:rPr>
          <w:rFonts w:ascii="Trebuchet MS" w:eastAsia="Trebuchet MS" w:hAnsi="Trebuchet MS" w:cs="Trebuchet MS"/>
          <w:b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>3</w:t>
      </w:r>
      <w:r>
        <w:rPr>
          <w:rFonts w:ascii="Trebuchet MS" w:eastAsia="Trebuchet MS" w:hAnsi="Trebuchet MS" w:cs="Trebuchet MS"/>
          <w:b/>
          <w:sz w:val="32"/>
          <w:szCs w:val="32"/>
        </w:rPr>
        <w:t>: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>w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h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sz w:val="32"/>
          <w:szCs w:val="32"/>
        </w:rPr>
        <w:t>t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>c</w:t>
      </w:r>
      <w:r>
        <w:rPr>
          <w:rFonts w:ascii="Trebuchet MS" w:eastAsia="Trebuchet MS" w:hAnsi="Trebuchet MS" w:cs="Trebuchet MS"/>
          <w:b/>
          <w:spacing w:val="-3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do</w:t>
      </w:r>
      <w:r>
        <w:rPr>
          <w:rFonts w:ascii="Trebuchet MS" w:eastAsia="Trebuchet MS" w:hAnsi="Trebuchet MS" w:cs="Trebuchet MS"/>
          <w:b/>
          <w:spacing w:val="-5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d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>u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spacing w:val="-5"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sz w:val="32"/>
          <w:szCs w:val="32"/>
        </w:rPr>
        <w:t>g</w:t>
      </w:r>
      <w:r>
        <w:rPr>
          <w:rFonts w:ascii="Trebuchet MS" w:eastAsia="Trebuchet MS" w:hAnsi="Trebuchet MS" w:cs="Trebuchet MS"/>
          <w:b/>
          <w:spacing w:val="-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m</w:t>
      </w:r>
      <w:r>
        <w:rPr>
          <w:rFonts w:ascii="Trebuchet MS" w:eastAsia="Trebuchet MS" w:hAnsi="Trebuchet MS" w:cs="Trebuchet MS"/>
          <w:b/>
          <w:sz w:val="32"/>
          <w:szCs w:val="32"/>
        </w:rPr>
        <w:t>y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re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s</w:t>
      </w:r>
      <w:r>
        <w:rPr>
          <w:rFonts w:ascii="Trebuchet MS" w:eastAsia="Trebuchet MS" w:hAnsi="Trebuchet MS" w:cs="Trebuchet MS"/>
          <w:b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d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en</w:t>
      </w:r>
      <w:r>
        <w:rPr>
          <w:rFonts w:ascii="Trebuchet MS" w:eastAsia="Trebuchet MS" w:hAnsi="Trebuchet MS" w:cs="Trebuchet MS"/>
          <w:b/>
          <w:spacing w:val="-6"/>
          <w:sz w:val="32"/>
          <w:szCs w:val="32"/>
        </w:rPr>
        <w:t>c</w:t>
      </w:r>
      <w:r>
        <w:rPr>
          <w:rFonts w:ascii="Trebuchet MS" w:eastAsia="Trebuchet MS" w:hAnsi="Trebuchet MS" w:cs="Trebuchet MS"/>
          <w:b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pacing w:val="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b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spacing w:val="-4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sz w:val="32"/>
          <w:szCs w:val="32"/>
        </w:rPr>
        <w:t xml:space="preserve">d?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do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d)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tly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4E1E6D" w:rsidRDefault="0073171B">
      <w:pPr>
        <w:spacing w:before="1" w:line="260" w:lineRule="exact"/>
        <w:ind w:left="116" w:righ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lastRenderedPageBreak/>
        <w:t>Fo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ME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S)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 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x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x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,</w:t>
      </w:r>
    </w:p>
    <w:p w:rsidR="00792F5E" w:rsidRDefault="0073171B" w:rsidP="00792F5E">
      <w:pPr>
        <w:spacing w:before="68" w:line="260" w:lineRule="exact"/>
        <w:ind w:left="116" w:right="3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>g.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 be</w:t>
      </w:r>
      <w:r w:rsidR="00792F5E" w:rsidRP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rr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z w:val="24"/>
          <w:szCs w:val="24"/>
        </w:rPr>
        <w:t>g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>d by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d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>p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z w:val="24"/>
          <w:szCs w:val="24"/>
        </w:rPr>
        <w:t>t of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 w:rsidR="00792F5E">
        <w:rPr>
          <w:rFonts w:ascii="Trebuchet MS" w:eastAsia="Trebuchet MS" w:hAnsi="Trebuchet MS" w:cs="Trebuchet MS"/>
          <w:sz w:val="24"/>
          <w:szCs w:val="24"/>
        </w:rPr>
        <w:t>t o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sz w:val="24"/>
          <w:szCs w:val="24"/>
        </w:rPr>
        <w:t>b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 w:rsidR="00792F5E">
        <w:rPr>
          <w:rFonts w:ascii="Trebuchet MS" w:eastAsia="Trebuchet MS" w:hAnsi="Trebuchet MS" w:cs="Trebuchet MS"/>
          <w:sz w:val="24"/>
          <w:szCs w:val="24"/>
        </w:rPr>
        <w:t>.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pacing w:val="7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 w:rsidR="00792F5E">
        <w:rPr>
          <w:rFonts w:ascii="Trebuchet MS" w:eastAsia="Trebuchet MS" w:hAnsi="Trebuchet MS" w:cs="Trebuchet MS"/>
          <w:sz w:val="24"/>
          <w:szCs w:val="24"/>
        </w:rPr>
        <w:t>,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 w:rsidR="00792F5E">
        <w:rPr>
          <w:rFonts w:ascii="Trebuchet MS" w:eastAsia="Trebuchet MS" w:hAnsi="Trebuchet MS" w:cs="Trebuchet MS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z w:val="24"/>
          <w:szCs w:val="24"/>
        </w:rPr>
        <w:t>pp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z w:val="24"/>
          <w:szCs w:val="24"/>
        </w:rPr>
        <w:t>y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sz w:val="24"/>
          <w:szCs w:val="24"/>
        </w:rPr>
        <w:t xml:space="preserve">s 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sz w:val="24"/>
          <w:szCs w:val="24"/>
        </w:rPr>
        <w:t>gh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pacing w:val="6"/>
          <w:sz w:val="24"/>
          <w:szCs w:val="24"/>
        </w:rPr>
        <w:t>c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z w:val="24"/>
          <w:szCs w:val="24"/>
        </w:rPr>
        <w:t>;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se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i/>
          <w:spacing w:val="2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ppl</w:t>
      </w:r>
      <w:r w:rsidR="00792F5E">
        <w:rPr>
          <w:rFonts w:ascii="Trebuchet MS" w:eastAsia="Trebuchet MS" w:hAnsi="Trebuchet MS" w:cs="Trebuchet MS"/>
          <w:i/>
          <w:spacing w:val="1"/>
          <w:sz w:val="24"/>
          <w:szCs w:val="24"/>
        </w:rPr>
        <w:t>y</w:t>
      </w:r>
      <w:r w:rsidR="00792F5E">
        <w:rPr>
          <w:rFonts w:ascii="Trebuchet MS" w:eastAsia="Trebuchet MS" w:hAnsi="Trebuchet MS" w:cs="Trebuchet MS"/>
          <w:i/>
          <w:spacing w:val="-2"/>
          <w:sz w:val="24"/>
          <w:szCs w:val="24"/>
        </w:rPr>
        <w:t>in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 xml:space="preserve">g </w:t>
      </w:r>
      <w:r w:rsidR="00792F5E">
        <w:rPr>
          <w:rFonts w:ascii="Trebuchet MS" w:eastAsia="Trebuchet MS" w:hAnsi="Trebuchet MS" w:cs="Trebuchet MS"/>
          <w:i/>
          <w:spacing w:val="-1"/>
          <w:sz w:val="24"/>
          <w:szCs w:val="24"/>
        </w:rPr>
        <w:t>f</w:t>
      </w:r>
      <w:r w:rsidR="00792F5E"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i/>
          <w:spacing w:val="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i/>
          <w:spacing w:val="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ra</w:t>
      </w:r>
      <w:r w:rsidR="00792F5E">
        <w:rPr>
          <w:rFonts w:ascii="Trebuchet MS" w:eastAsia="Trebuchet MS" w:hAnsi="Trebuchet MS" w:cs="Trebuchet MS"/>
          <w:i/>
          <w:spacing w:val="-2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i/>
          <w:spacing w:val="2"/>
          <w:sz w:val="24"/>
          <w:szCs w:val="24"/>
        </w:rPr>
        <w:t>m</w:t>
      </w:r>
      <w:r w:rsidR="00792F5E">
        <w:rPr>
          <w:rFonts w:ascii="Trebuchet MS" w:eastAsia="Trebuchet MS" w:hAnsi="Trebuchet MS" w:cs="Trebuchet MS"/>
          <w:i/>
          <w:spacing w:val="1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 xml:space="preserve">s </w:t>
      </w:r>
      <w:r w:rsidR="00792F5E">
        <w:rPr>
          <w:rFonts w:ascii="Trebuchet MS" w:eastAsia="Trebuchet MS" w:hAnsi="Trebuchet MS" w:cs="Trebuchet MS"/>
          <w:sz w:val="24"/>
          <w:szCs w:val="24"/>
        </w:rPr>
        <w:t>b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792F5E">
        <w:rPr>
          <w:rFonts w:ascii="Trebuchet MS" w:eastAsia="Trebuchet MS" w:hAnsi="Trebuchet MS" w:cs="Trebuchet MS"/>
          <w:sz w:val="24"/>
          <w:szCs w:val="24"/>
        </w:rPr>
        <w:t>.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we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z w:val="24"/>
          <w:szCs w:val="24"/>
        </w:rPr>
        <w:t>,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ai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z w:val="24"/>
          <w:szCs w:val="24"/>
        </w:rPr>
        <w:t>b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pacing w:val="11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z w:val="24"/>
          <w:szCs w:val="24"/>
        </w:rPr>
        <w:t>y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of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p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 w:rsidR="00792F5E">
        <w:rPr>
          <w:rFonts w:ascii="Trebuchet MS" w:eastAsia="Trebuchet MS" w:hAnsi="Trebuchet MS" w:cs="Trebuchet MS"/>
          <w:sz w:val="24"/>
          <w:szCs w:val="24"/>
        </w:rPr>
        <w:t>,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z w:val="24"/>
          <w:szCs w:val="24"/>
        </w:rPr>
        <w:t>t g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 w:rsidR="00792F5E">
        <w:rPr>
          <w:rFonts w:ascii="Trebuchet MS" w:eastAsia="Trebuchet MS" w:hAnsi="Trebuchet MS" w:cs="Trebuchet MS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p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>.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Re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z w:val="24"/>
          <w:szCs w:val="24"/>
        </w:rPr>
        <w:t xml:space="preserve">t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z w:val="24"/>
          <w:szCs w:val="24"/>
        </w:rPr>
        <w:t>k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.</w:t>
      </w:r>
      <w:r w:rsidR="00792F5E">
        <w:rPr>
          <w:rFonts w:ascii="Trebuchet MS" w:eastAsia="Trebuchet MS" w:hAnsi="Trebuchet MS" w:cs="Trebuchet MS"/>
          <w:sz w:val="24"/>
          <w:szCs w:val="24"/>
        </w:rPr>
        <w:t>g.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z w:val="24"/>
          <w:szCs w:val="24"/>
        </w:rPr>
        <w:t>p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P</w:t>
      </w:r>
      <w:r w:rsidR="00792F5E"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 w:rsidR="00792F5E"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z w:val="24"/>
          <w:szCs w:val="24"/>
        </w:rPr>
        <w:t xml:space="preserve">t </w:t>
      </w:r>
      <w:r w:rsidR="00792F5E"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z w:val="24"/>
          <w:szCs w:val="24"/>
        </w:rPr>
        <w:t xml:space="preserve">r 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sz w:val="24"/>
          <w:szCs w:val="24"/>
        </w:rPr>
        <w:t>S)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sz w:val="24"/>
          <w:szCs w:val="24"/>
        </w:rPr>
        <w:t>o p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z w:val="24"/>
          <w:szCs w:val="24"/>
        </w:rPr>
        <w:t>b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>;</w:t>
      </w:r>
      <w:r w:rsid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792F5E">
        <w:rPr>
          <w:rFonts w:ascii="Trebuchet MS" w:eastAsia="Trebuchet MS" w:hAnsi="Trebuchet MS" w:cs="Trebuchet MS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 w:rsid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i/>
          <w:spacing w:val="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th</w:t>
      </w:r>
      <w:r w:rsidR="00792F5E">
        <w:rPr>
          <w:rFonts w:ascii="Trebuchet MS" w:eastAsia="Trebuchet MS" w:hAnsi="Trebuchet MS" w:cs="Trebuchet MS"/>
          <w:i/>
          <w:spacing w:val="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r</w:t>
      </w:r>
      <w:r w:rsidR="00792F5E">
        <w:rPr>
          <w:rFonts w:ascii="Trebuchet MS" w:eastAsia="Trebuchet MS" w:hAnsi="Trebuchet MS" w:cs="Trebuchet MS"/>
          <w:i/>
          <w:spacing w:val="6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i/>
          <w:spacing w:val="1"/>
          <w:sz w:val="24"/>
          <w:szCs w:val="24"/>
        </w:rPr>
        <w:t>E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ra</w:t>
      </w:r>
      <w:r w:rsidR="00792F5E">
        <w:rPr>
          <w:rFonts w:ascii="Trebuchet MS" w:eastAsia="Trebuchet MS" w:hAnsi="Trebuchet MS" w:cs="Trebuchet MS"/>
          <w:i/>
          <w:spacing w:val="2"/>
          <w:sz w:val="24"/>
          <w:szCs w:val="24"/>
        </w:rPr>
        <w:t>m</w:t>
      </w:r>
      <w:r w:rsidR="00792F5E"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i/>
          <w:spacing w:val="1"/>
          <w:sz w:val="24"/>
          <w:szCs w:val="24"/>
        </w:rPr>
        <w:t>u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s,</w:t>
      </w:r>
      <w:r w:rsidR="00792F5E"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 xml:space="preserve">r </w:t>
      </w:r>
      <w:r w:rsidR="00792F5E">
        <w:rPr>
          <w:rFonts w:ascii="Trebuchet MS" w:eastAsia="Trebuchet MS" w:hAnsi="Trebuchet MS" w:cs="Trebuchet MS"/>
          <w:i/>
          <w:spacing w:val="2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i/>
          <w:spacing w:val="-1"/>
          <w:sz w:val="24"/>
          <w:szCs w:val="24"/>
        </w:rPr>
        <w:t>ss</w:t>
      </w:r>
      <w:r w:rsidR="00792F5E"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 w:rsidR="00792F5E"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t</w:t>
      </w:r>
      <w:r w:rsidR="00792F5E"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 w:rsidR="00792F5E">
        <w:rPr>
          <w:rFonts w:ascii="Trebuchet MS" w:eastAsia="Trebuchet MS" w:hAnsi="Trebuchet MS" w:cs="Trebuchet MS"/>
          <w:i/>
          <w:spacing w:val="-2"/>
          <w:sz w:val="24"/>
          <w:szCs w:val="24"/>
        </w:rPr>
        <w:t>n</w:t>
      </w:r>
      <w:r w:rsidR="00792F5E">
        <w:rPr>
          <w:rFonts w:ascii="Trebuchet MS" w:eastAsia="Trebuchet MS" w:hAnsi="Trebuchet MS" w:cs="Trebuchet MS"/>
          <w:i/>
          <w:sz w:val="24"/>
          <w:szCs w:val="24"/>
        </w:rPr>
        <w:t>t.</w:t>
      </w:r>
    </w:p>
    <w:p w:rsidR="00792F5E" w:rsidRDefault="00792F5E" w:rsidP="00792F5E">
      <w:pPr>
        <w:spacing w:before="5" w:line="260" w:lineRule="exact"/>
        <w:ind w:left="116" w:right="15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Ho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nc</w:t>
      </w:r>
      <w:r>
        <w:rPr>
          <w:rFonts w:ascii="Trebuchet MS" w:eastAsia="Trebuchet MS" w:hAnsi="Trebuchet MS" w:cs="Trebuchet MS"/>
          <w:b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 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z w:val="24"/>
          <w:szCs w:val="24"/>
        </w:rPr>
        <w:t>t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h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>p</w:t>
      </w:r>
      <w:r>
        <w:rPr>
          <w:rFonts w:ascii="Trebuchet MS" w:eastAsia="Trebuchet MS" w:hAnsi="Trebuchet MS" w:cs="Trebuchet MS"/>
          <w:i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 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t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se</w:t>
      </w:r>
      <w:r>
        <w:rPr>
          <w:rFonts w:ascii="Trebuchet MS" w:eastAsia="Trebuchet MS" w:hAnsi="Trebuchet MS" w:cs="Trebuchet MS"/>
          <w:spacing w:val="7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2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hei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2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12" w:line="260" w:lineRule="exact"/>
        <w:rPr>
          <w:sz w:val="26"/>
          <w:szCs w:val="26"/>
        </w:rPr>
      </w:pPr>
    </w:p>
    <w:p w:rsidR="00792F5E" w:rsidRDefault="00792F5E" w:rsidP="00792F5E">
      <w:pPr>
        <w:spacing w:line="243" w:lineRule="auto"/>
        <w:ind w:left="116" w:right="234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30</w:t>
      </w:r>
      <w:r>
        <w:rPr>
          <w:rFonts w:ascii="Trebuchet MS" w:eastAsia="Trebuchet MS" w:hAnsi="Trebuchet MS" w:cs="Trebuchet MS"/>
          <w:b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We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k</w:t>
      </w:r>
      <w:r>
        <w:rPr>
          <w:rFonts w:ascii="Trebuchet MS" w:eastAsia="Trebuchet MS" w:hAnsi="Trebuchet MS" w:cs="Trebuchet MS"/>
          <w:b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Re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un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7" w:line="240" w:lineRule="exact"/>
        <w:rPr>
          <w:sz w:val="24"/>
          <w:szCs w:val="24"/>
        </w:rPr>
      </w:pPr>
    </w:p>
    <w:p w:rsidR="00792F5E" w:rsidRDefault="00792F5E" w:rsidP="00792F5E">
      <w:pPr>
        <w:spacing w:before="22" w:line="243" w:lineRule="auto"/>
        <w:ind w:left="116" w:right="492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7F59CA1" wp14:editId="5486AA73">
                <wp:simplePos x="0" y="0"/>
                <wp:positionH relativeFrom="page">
                  <wp:posOffset>1134110</wp:posOffset>
                </wp:positionH>
                <wp:positionV relativeFrom="paragraph">
                  <wp:posOffset>400050</wp:posOffset>
                </wp:positionV>
                <wp:extent cx="4921885" cy="36639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366395"/>
                          <a:chOff x="1786" y="630"/>
                          <a:chExt cx="7751" cy="577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796" y="640"/>
                            <a:ext cx="7731" cy="279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731"/>
                              <a:gd name="T2" fmla="+- 0 919 640"/>
                              <a:gd name="T3" fmla="*/ 919 h 279"/>
                              <a:gd name="T4" fmla="+- 0 9527 1796"/>
                              <a:gd name="T5" fmla="*/ T4 w 7731"/>
                              <a:gd name="T6" fmla="+- 0 919 640"/>
                              <a:gd name="T7" fmla="*/ 919 h 279"/>
                              <a:gd name="T8" fmla="+- 0 9527 1796"/>
                              <a:gd name="T9" fmla="*/ T8 w 7731"/>
                              <a:gd name="T10" fmla="+- 0 640 640"/>
                              <a:gd name="T11" fmla="*/ 640 h 279"/>
                              <a:gd name="T12" fmla="+- 0 1796 1796"/>
                              <a:gd name="T13" fmla="*/ T12 w 7731"/>
                              <a:gd name="T14" fmla="+- 0 640 640"/>
                              <a:gd name="T15" fmla="*/ 640 h 279"/>
                              <a:gd name="T16" fmla="+- 0 1796 1796"/>
                              <a:gd name="T17" fmla="*/ T16 w 7731"/>
                              <a:gd name="T18" fmla="+- 0 919 640"/>
                              <a:gd name="T19" fmla="*/ 91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31" h="279">
                                <a:moveTo>
                                  <a:pt x="0" y="279"/>
                                </a:moveTo>
                                <a:lnTo>
                                  <a:pt x="7731" y="279"/>
                                </a:lnTo>
                                <a:lnTo>
                                  <a:pt x="7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796" y="919"/>
                            <a:ext cx="6286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6286"/>
                              <a:gd name="T2" fmla="+- 0 1198 919"/>
                              <a:gd name="T3" fmla="*/ 1198 h 278"/>
                              <a:gd name="T4" fmla="+- 0 8082 1796"/>
                              <a:gd name="T5" fmla="*/ T4 w 6286"/>
                              <a:gd name="T6" fmla="+- 0 1198 919"/>
                              <a:gd name="T7" fmla="*/ 1198 h 278"/>
                              <a:gd name="T8" fmla="+- 0 8082 1796"/>
                              <a:gd name="T9" fmla="*/ T8 w 6286"/>
                              <a:gd name="T10" fmla="+- 0 919 919"/>
                              <a:gd name="T11" fmla="*/ 919 h 278"/>
                              <a:gd name="T12" fmla="+- 0 1796 1796"/>
                              <a:gd name="T13" fmla="*/ T12 w 6286"/>
                              <a:gd name="T14" fmla="+- 0 919 919"/>
                              <a:gd name="T15" fmla="*/ 919 h 278"/>
                              <a:gd name="T16" fmla="+- 0 1796 1796"/>
                              <a:gd name="T17" fmla="*/ T16 w 6286"/>
                              <a:gd name="T18" fmla="+- 0 1198 919"/>
                              <a:gd name="T19" fmla="*/ 119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86" h="278">
                                <a:moveTo>
                                  <a:pt x="0" y="279"/>
                                </a:moveTo>
                                <a:lnTo>
                                  <a:pt x="6286" y="279"/>
                                </a:lnTo>
                                <a:lnTo>
                                  <a:pt x="6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D50A7" id="Group 71" o:spid="_x0000_s1026" style="position:absolute;margin-left:89.3pt;margin-top:31.5pt;width:387.55pt;height:28.85pt;z-index:-251647488;mso-position-horizontal-relative:page" coordorigin="1786,630" coordsize="7751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">
                <v:shape id="Freeform 73" o:spid="_x0000_s1027" style="position:absolute;left:1796;top:640;width:7731;height:279;visibility:visible;mso-wrap-style:square;v-text-anchor:top" coordsize="773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xp1sQA&#10;AADbAAAADwAAAGRycy9kb3ducmV2LnhtbESPQWvCQBSE7wX/w/KE3uomllaJbkRLhdJTjR48PrPP&#10;bDT7NmS3Mf333ULB4zAz3zDL1WAb0VPna8cK0kkCgrh0uuZKwWG/fZqD8AFZY+OYFPyQh1U+elhi&#10;pt2Nd9QXoRIRwj5DBSaENpPSl4Ys+olriaN3dp3FEGVXSd3hLcJtI6dJ8iot1hwXDLb0Zqi8Ft9W&#10;weW9L1L7vD+edtuXL18VG3n4NEo9jof1AkSgIdzD/+0PrWA2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adbEAAAA2wAAAA8AAAAAAAAAAAAAAAAAmAIAAGRycy9k&#10;b3ducmV2LnhtbFBLBQYAAAAABAAEAPUAAACJAwAAAAA=&#10;" path="m,279r7731,l7731,,,,,279xe" fillcolor="yellow" stroked="f">
                  <v:path arrowok="t" o:connecttype="custom" o:connectlocs="0,919;7731,919;7731,640;0,640;0,919" o:connectangles="0,0,0,0,0"/>
                </v:shape>
                <v:shape id="Freeform 72" o:spid="_x0000_s1028" style="position:absolute;left:1796;top:919;width:6286;height:278;visibility:visible;mso-wrap-style:square;v-text-anchor:top" coordsize="628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P8cQA&#10;AADbAAAADwAAAGRycy9kb3ducmV2LnhtbESPzWrDMBCE74W+g9hCLqaRkzRtcSObJhDoNX+E3BZr&#10;bZlaK2OpsfP2VaGQ4zAz3zCrYrStuFLvG8cKZtMUBHHpdMO1guNh+/wOwgdkja1jUnAjD0X++LDC&#10;TLuBd3Tdh1pECPsMFZgQukxKXxqy6KeuI45e5XqLIcq+lrrHIcJtK+dp+iotNhwXDHa0MVR+73+s&#10;gjUmyXnYuU0yM/XlxZ5ktQyVUpOn8fMDRKAx3MP/7S+t4G0B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iT/HEAAAA2wAAAA8AAAAAAAAAAAAAAAAAmAIAAGRycy9k&#10;b3ducmV2LnhtbFBLBQYAAAAABAAEAPUAAACJAwAAAAA=&#10;" path="m,279r6286,l6286,,,,,279xe" fillcolor="yellow" stroked="f">
                  <v:path arrowok="t" o:connecttype="custom" o:connectlocs="0,1198;6286,1198;6286,919;0,919;0,1198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st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1"/>
          <w:sz w:val="24"/>
          <w:szCs w:val="24"/>
          <w:highlight w:val="yellow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  <w:highlight w:val="yellow"/>
        </w:rPr>
        <w:t>l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  <w:highlight w:val="yellow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  <w:highlight w:val="yellow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  <w:highlight w:val="yellow"/>
        </w:rPr>
        <w:t>o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  <w:highlight w:val="yellow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  <w:highlight w:val="yellow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u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  <w:highlight w:val="yellow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  <w:highlight w:val="yellow"/>
        </w:rPr>
        <w:t>t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  <w:highlight w:val="yellow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ta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  <w:highlight w:val="yellow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n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g t</w:t>
      </w:r>
      <w:r>
        <w:rPr>
          <w:rFonts w:ascii="Trebuchet MS" w:eastAsia="Trebuchet MS" w:hAnsi="Trebuchet MS" w:cs="Trebuchet MS"/>
          <w:spacing w:val="-1"/>
          <w:sz w:val="24"/>
          <w:szCs w:val="24"/>
          <w:highlight w:val="yellow"/>
        </w:rPr>
        <w:t>w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  <w:highlight w:val="yellow"/>
        </w:rPr>
        <w:t xml:space="preserve"> l</w:t>
      </w:r>
      <w:r>
        <w:rPr>
          <w:rFonts w:ascii="Trebuchet MS" w:eastAsia="Trebuchet MS" w:hAnsi="Trebuchet MS" w:cs="Trebuchet MS"/>
          <w:spacing w:val="3"/>
          <w:sz w:val="24"/>
          <w:szCs w:val="24"/>
          <w:highlight w:val="yellow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n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  <w:highlight w:val="yellow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  <w:highlight w:val="yellow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  <w:highlight w:val="yellow"/>
        </w:rPr>
        <w:t>e</w:t>
      </w:r>
      <w:r>
        <w:rPr>
          <w:rFonts w:ascii="Trebuchet MS" w:eastAsia="Trebuchet MS" w:hAnsi="Trebuchet MS" w:cs="Trebuchet MS"/>
          <w:spacing w:val="4"/>
          <w:sz w:val="24"/>
          <w:szCs w:val="24"/>
          <w:highlight w:val="yellow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)</w:t>
      </w:r>
      <w:r>
        <w:rPr>
          <w:rFonts w:ascii="Trebuchet MS" w:eastAsia="Trebuchet MS" w:hAnsi="Trebuchet MS" w:cs="Trebuchet MS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is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s.</w:t>
      </w:r>
    </w:p>
    <w:p w:rsidR="00792F5E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</w:p>
    <w:p w:rsidR="00792F5E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2"/>
          <w:sz w:val="24"/>
          <w:szCs w:val="24"/>
        </w:rPr>
        <w:t>MU</w:t>
      </w:r>
      <w:r>
        <w:rPr>
          <w:rFonts w:ascii="Trebuchet MS" w:eastAsia="Trebuchet MS" w:hAnsi="Trebuchet MS" w:cs="Trebuchet MS"/>
          <w:sz w:val="24"/>
          <w:szCs w:val="24"/>
        </w:rPr>
        <w:t xml:space="preserve">ST go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F</w:t>
      </w:r>
      <w:r>
        <w:rPr>
          <w:rFonts w:ascii="Trebuchet MS" w:eastAsia="Trebuchet MS" w:hAnsi="Trebuchet MS" w:cs="Trebuchet MS"/>
          <w:sz w:val="24"/>
          <w:szCs w:val="24"/>
        </w:rPr>
        <w:t>IRST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14" w:line="260" w:lineRule="exact"/>
        <w:rPr>
          <w:sz w:val="26"/>
          <w:szCs w:val="26"/>
        </w:rPr>
      </w:pPr>
    </w:p>
    <w:p w:rsidR="00792F5E" w:rsidRDefault="00792F5E" w:rsidP="00792F5E">
      <w:pPr>
        <w:ind w:left="116" w:right="308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D45CF13" wp14:editId="0A25E8D1">
                <wp:simplePos x="0" y="0"/>
                <wp:positionH relativeFrom="page">
                  <wp:posOffset>1122045</wp:posOffset>
                </wp:positionH>
                <wp:positionV relativeFrom="paragraph">
                  <wp:posOffset>2005330</wp:posOffset>
                </wp:positionV>
                <wp:extent cx="5318125" cy="0"/>
                <wp:effectExtent l="17145" t="18415" r="17780" b="1016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125" cy="0"/>
                          <a:chOff x="1767" y="3158"/>
                          <a:chExt cx="8375" cy="0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767" y="3158"/>
                            <a:ext cx="8375" cy="0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8375"/>
                              <a:gd name="T2" fmla="+- 0 10141 1767"/>
                              <a:gd name="T3" fmla="*/ T2 w 8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5">
                                <a:moveTo>
                                  <a:pt x="0" y="0"/>
                                </a:moveTo>
                                <a:lnTo>
                                  <a:pt x="837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258FC" id="Group 69" o:spid="_x0000_s1026" style="position:absolute;margin-left:88.35pt;margin-top:157.9pt;width:418.75pt;height:0;z-index:-251646464;mso-position-horizontal-relative:page" coordorigin="1767,3158" coordsize="83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">
                <v:shape id="Freeform 70" o:spid="_x0000_s1027" style="position:absolute;left:1767;top:3158;width:8375;height:0;visibility:visible;mso-wrap-style:square;v-text-anchor:top" coordsize="83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NhsEA&#10;AADbAAAADwAAAGRycy9kb3ducmV2LnhtbERPTYvCMBC9C/6HMAt703Qt6FqNUgRhxYPa9eJtbGbb&#10;ss2kNFHbf28OgsfH+16uO1OLO7WusqzgaxyBIM6trrhQcP7djr5BOI+ssbZMCnpysF4NB0tMtH3w&#10;ie6ZL0QIYZeggtL7JpHS5SUZdGPbEAfuz7YGfYBtIXWLjxBuajmJoqk0WHFoKLGhTUn5f3YzCqZp&#10;f+BLPY/TrtfHib3G890+Vurzo0sXIDx1/i1+uX+0gllYH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DYbBAAAA2wAAAA8AAAAAAAAAAAAAAAAAmAIAAGRycy9kb3du&#10;cmV2LnhtbFBLBQYAAAAABAAEAPUAAACGAwAAAAA=&#10;" path="m,l8374,e" filled="f" strokeweight="1.54pt">
                  <v:path arrowok="t" o:connecttype="custom" o:connectlocs="0,0;8374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Re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:</w:t>
      </w:r>
      <w:r>
        <w:rPr>
          <w:rFonts w:ascii="Trebuchet MS" w:eastAsia="Trebuchet MS" w:hAnsi="Trebuchet MS" w:cs="Trebuchet MS"/>
          <w:b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t 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ei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Unf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 xml:space="preserve">p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h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 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It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f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fun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8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d)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tly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before="19" w:line="240" w:lineRule="exact"/>
        <w:rPr>
          <w:sz w:val="24"/>
          <w:szCs w:val="24"/>
        </w:rPr>
      </w:pPr>
    </w:p>
    <w:p w:rsidR="00792F5E" w:rsidRDefault="00792F5E" w:rsidP="00792F5E">
      <w:pPr>
        <w:spacing w:before="31" w:line="260" w:lineRule="exact"/>
        <w:ind w:left="134" w:right="137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792F5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B615664" wp14:editId="103C2A93">
                <wp:simplePos x="0" y="0"/>
                <wp:positionH relativeFrom="page">
                  <wp:posOffset>1158875</wp:posOffset>
                </wp:positionH>
                <wp:positionV relativeFrom="paragraph">
                  <wp:posOffset>17145</wp:posOffset>
                </wp:positionV>
                <wp:extent cx="5245100" cy="54292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542925"/>
                          <a:chOff x="1825" y="27"/>
                          <a:chExt cx="8260" cy="855"/>
                        </a:xfrm>
                      </wpg:grpSpPr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1835" y="37"/>
                            <a:ext cx="8240" cy="278"/>
                          </a:xfrm>
                          <a:custGeom>
                            <a:avLst/>
                            <a:gdLst>
                              <a:gd name="T0" fmla="+- 0 1835 1835"/>
                              <a:gd name="T1" fmla="*/ T0 w 8240"/>
                              <a:gd name="T2" fmla="+- 0 316 37"/>
                              <a:gd name="T3" fmla="*/ 316 h 278"/>
                              <a:gd name="T4" fmla="+- 0 10074 1835"/>
                              <a:gd name="T5" fmla="*/ T4 w 8240"/>
                              <a:gd name="T6" fmla="+- 0 316 37"/>
                              <a:gd name="T7" fmla="*/ 316 h 278"/>
                              <a:gd name="T8" fmla="+- 0 10074 1835"/>
                              <a:gd name="T9" fmla="*/ T8 w 8240"/>
                              <a:gd name="T10" fmla="+- 0 37 37"/>
                              <a:gd name="T11" fmla="*/ 37 h 278"/>
                              <a:gd name="T12" fmla="+- 0 1835 1835"/>
                              <a:gd name="T13" fmla="*/ T12 w 8240"/>
                              <a:gd name="T14" fmla="+- 0 37 37"/>
                              <a:gd name="T15" fmla="*/ 37 h 278"/>
                              <a:gd name="T16" fmla="+- 0 1835 1835"/>
                              <a:gd name="T17" fmla="*/ T16 w 8240"/>
                              <a:gd name="T18" fmla="+- 0 316 37"/>
                              <a:gd name="T19" fmla="*/ 31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40" h="278">
                                <a:moveTo>
                                  <a:pt x="0" y="279"/>
                                </a:moveTo>
                                <a:lnTo>
                                  <a:pt x="8239" y="279"/>
                                </a:lnTo>
                                <a:lnTo>
                                  <a:pt x="8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2103" y="316"/>
                            <a:ext cx="7697" cy="278"/>
                          </a:xfrm>
                          <a:custGeom>
                            <a:avLst/>
                            <a:gdLst>
                              <a:gd name="T0" fmla="+- 0 2103 2103"/>
                              <a:gd name="T1" fmla="*/ T0 w 7697"/>
                              <a:gd name="T2" fmla="+- 0 594 316"/>
                              <a:gd name="T3" fmla="*/ 594 h 278"/>
                              <a:gd name="T4" fmla="+- 0 9801 2103"/>
                              <a:gd name="T5" fmla="*/ T4 w 7697"/>
                              <a:gd name="T6" fmla="+- 0 594 316"/>
                              <a:gd name="T7" fmla="*/ 594 h 278"/>
                              <a:gd name="T8" fmla="+- 0 9801 2103"/>
                              <a:gd name="T9" fmla="*/ T8 w 7697"/>
                              <a:gd name="T10" fmla="+- 0 316 316"/>
                              <a:gd name="T11" fmla="*/ 316 h 278"/>
                              <a:gd name="T12" fmla="+- 0 2103 2103"/>
                              <a:gd name="T13" fmla="*/ T12 w 7697"/>
                              <a:gd name="T14" fmla="+- 0 316 316"/>
                              <a:gd name="T15" fmla="*/ 316 h 278"/>
                              <a:gd name="T16" fmla="+- 0 2103 2103"/>
                              <a:gd name="T17" fmla="*/ T16 w 7697"/>
                              <a:gd name="T18" fmla="+- 0 594 316"/>
                              <a:gd name="T19" fmla="*/ 59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97" h="278">
                                <a:moveTo>
                                  <a:pt x="0" y="278"/>
                                </a:moveTo>
                                <a:lnTo>
                                  <a:pt x="7698" y="278"/>
                                </a:lnTo>
                                <a:lnTo>
                                  <a:pt x="7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3669" y="594"/>
                            <a:ext cx="4567" cy="278"/>
                          </a:xfrm>
                          <a:custGeom>
                            <a:avLst/>
                            <a:gdLst>
                              <a:gd name="T0" fmla="+- 0 3669 3669"/>
                              <a:gd name="T1" fmla="*/ T0 w 4567"/>
                              <a:gd name="T2" fmla="+- 0 873 594"/>
                              <a:gd name="T3" fmla="*/ 873 h 278"/>
                              <a:gd name="T4" fmla="+- 0 8235 3669"/>
                              <a:gd name="T5" fmla="*/ T4 w 4567"/>
                              <a:gd name="T6" fmla="+- 0 873 594"/>
                              <a:gd name="T7" fmla="*/ 873 h 278"/>
                              <a:gd name="T8" fmla="+- 0 8235 3669"/>
                              <a:gd name="T9" fmla="*/ T8 w 4567"/>
                              <a:gd name="T10" fmla="+- 0 594 594"/>
                              <a:gd name="T11" fmla="*/ 594 h 278"/>
                              <a:gd name="T12" fmla="+- 0 3669 3669"/>
                              <a:gd name="T13" fmla="*/ T12 w 4567"/>
                              <a:gd name="T14" fmla="+- 0 594 594"/>
                              <a:gd name="T15" fmla="*/ 594 h 278"/>
                              <a:gd name="T16" fmla="+- 0 3669 3669"/>
                              <a:gd name="T17" fmla="*/ T16 w 4567"/>
                              <a:gd name="T18" fmla="+- 0 873 594"/>
                              <a:gd name="T19" fmla="*/ 87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67" h="278">
                                <a:moveTo>
                                  <a:pt x="0" y="279"/>
                                </a:moveTo>
                                <a:lnTo>
                                  <a:pt x="4566" y="279"/>
                                </a:lnTo>
                                <a:lnTo>
                                  <a:pt x="4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46DC7" id="Group 65" o:spid="_x0000_s1026" style="position:absolute;margin-left:91.25pt;margin-top:1.35pt;width:413pt;height:42.75pt;z-index:-251645440;mso-position-horizontal-relative:page" coordorigin="1825,27" coordsize="82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">
                <v:shape id="Freeform 68" o:spid="_x0000_s1027" style="position:absolute;left:1835;top:37;width:8240;height:278;visibility:visible;mso-wrap-style:square;v-text-anchor:top" coordsize="824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3EMIA&#10;AADbAAAADwAAAGRycy9kb3ducmV2LnhtbESP0YrCMBRE3wX/IVxh3zRV1iJdoyyibH0Sqx9wae62&#10;ZZub2kTb9euNIPg4zMwZZrnuTS1u1LrKsoLpJAJBnFtdcaHgfNqNFyCcR9ZYWyYF/+RgvRoOlpho&#10;2/GRbpkvRICwS1BB6X2TSOnykgy6iW2Ig/drW4M+yLaQusUuwE0tZ1EUS4MVh4USG9qUlP9lV6PA&#10;0v7nbj5Ndzk47bJLne7n21Spj1H//QXCU+/f4Vc71QriGJ5fw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DcQwgAAANsAAAAPAAAAAAAAAAAAAAAAAJgCAABkcnMvZG93&#10;bnJldi54bWxQSwUGAAAAAAQABAD1AAAAhwMAAAAA&#10;" path="m,279r8239,l8239,,,,,279xe" fillcolor="yellow" stroked="f">
                  <v:path arrowok="t" o:connecttype="custom" o:connectlocs="0,316;8239,316;8239,37;0,37;0,316" o:connectangles="0,0,0,0,0"/>
                </v:shape>
                <v:shape id="Freeform 67" o:spid="_x0000_s1028" style="position:absolute;left:2103;top:316;width:7697;height:278;visibility:visible;mso-wrap-style:square;v-text-anchor:top" coordsize="769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GRsMA&#10;AADbAAAADwAAAGRycy9kb3ducmV2LnhtbESPQWvCQBSE74L/YXlCb7pRQUvqKipoexFJKvT6yD6T&#10;YPZt2F1N+u+7BcHjMDPfMKtNbxrxIOdrywqmkwQEcWF1zaWCy/dh/A7CB2SNjWVS8EseNuvhYIWp&#10;th1n9MhDKSKEfYoKqhDaVEpfVGTQT2xLHL2rdQZDlK6U2mEX4aaRsyRZSIM1x4UKW9pXVNzyu1Ew&#10;3x3bLJ+7y/00y+S5qz9Px+2PUm+jfvsBIlAfXuFn+0srWCzh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gGRsMAAADbAAAADwAAAAAAAAAAAAAAAACYAgAAZHJzL2Rv&#10;d25yZXYueG1sUEsFBgAAAAAEAAQA9QAAAIgDAAAAAA==&#10;" path="m,278r7698,l7698,,,,,278xe" fillcolor="yellow" stroked="f">
                  <v:path arrowok="t" o:connecttype="custom" o:connectlocs="0,594;7698,594;7698,316;0,316;0,594" o:connectangles="0,0,0,0,0"/>
                </v:shape>
                <v:shape id="Freeform 66" o:spid="_x0000_s1029" style="position:absolute;left:3669;top:594;width:4567;height:278;visibility:visible;mso-wrap-style:square;v-text-anchor:top" coordsize="456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whcAA&#10;AADbAAAADwAAAGRycy9kb3ducmV2LnhtbERP3WrCMBS+H/gO4Qx2MzSdF61Uo0xBkLKbdnuAY3Pa&#10;FJuTkmTavf1yMdjlx/e/O8x2FHfyYXCs4G2VgSBunR64V/D1eV5uQISIrHF0TAp+KMBhv3jaYand&#10;g2u6N7EXKYRDiQpMjFMpZWgNWQwrNxEnrnPeYkzQ91J7fKRwO8p1luXS4sCpweBEJ0Ptrfm2Cjpn&#10;qOqut+OH88Vrvc6PVRGNUi/P8/sWRKQ5/ov/3BetIE9j0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YwhcAAAADbAAAADwAAAAAAAAAAAAAAAACYAgAAZHJzL2Rvd25y&#10;ZXYueG1sUEsFBgAAAAAEAAQA9QAAAIUDAAAAAA==&#10;" path="m,279r4566,l4566,,,,,279xe" fillcolor="yellow" stroked="f">
                  <v:path arrowok="t" o:connecttype="custom" o:connectlocs="0,873;4566,873;4566,594;0,594;0,873" o:connectangles="0,0,0,0,0"/>
                </v:shape>
                <w10:wrap anchorx="page"/>
              </v:group>
            </w:pict>
          </mc:Fallback>
        </mc:AlternateContent>
      </w:r>
      <w:r w:rsidRPr="00792F5E">
        <w:rPr>
          <w:rFonts w:ascii="Trebuchet MS" w:eastAsia="Trebuchet MS" w:hAnsi="Trebuchet MS" w:cs="Trebuchet MS"/>
          <w:sz w:val="24"/>
          <w:szCs w:val="24"/>
        </w:rPr>
        <w:t>P</w:t>
      </w:r>
      <w:r w:rsidRPr="00792F5E">
        <w:rPr>
          <w:rFonts w:ascii="Trebuchet MS" w:eastAsia="Trebuchet MS" w:hAnsi="Trebuchet MS" w:cs="Trebuchet MS"/>
          <w:spacing w:val="2"/>
          <w:sz w:val="24"/>
          <w:szCs w:val="24"/>
        </w:rPr>
        <w:t>l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eas</w:t>
      </w:r>
      <w:r w:rsidRPr="00792F5E">
        <w:rPr>
          <w:rFonts w:ascii="Trebuchet MS" w:eastAsia="Trebuchet MS" w:hAnsi="Trebuchet MS" w:cs="Trebuchet MS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z w:val="24"/>
          <w:szCs w:val="24"/>
        </w:rPr>
        <w:t>: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792F5E">
        <w:rPr>
          <w:rFonts w:ascii="Trebuchet MS" w:eastAsia="Trebuchet MS" w:hAnsi="Trebuchet MS" w:cs="Trebuchet MS"/>
          <w:sz w:val="24"/>
          <w:szCs w:val="24"/>
        </w:rPr>
        <w:t>f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 w:rsidRPr="00792F5E">
        <w:rPr>
          <w:rFonts w:ascii="Trebuchet MS" w:eastAsia="Trebuchet MS" w:hAnsi="Trebuchet MS" w:cs="Trebuchet MS"/>
          <w:sz w:val="24"/>
          <w:szCs w:val="24"/>
        </w:rPr>
        <w:t>u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g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z w:val="24"/>
          <w:szCs w:val="24"/>
        </w:rPr>
        <w:t>g to a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 w:rsidRPr="00792F5E"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 w:rsidRPr="00792F5E">
        <w:rPr>
          <w:rFonts w:ascii="Trebuchet MS" w:eastAsia="Trebuchet MS" w:hAnsi="Trebuchet MS" w:cs="Trebuchet MS"/>
          <w:sz w:val="24"/>
          <w:szCs w:val="24"/>
        </w:rPr>
        <w:t>p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z w:val="24"/>
          <w:szCs w:val="24"/>
        </w:rPr>
        <w:t>y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z w:val="24"/>
          <w:szCs w:val="24"/>
        </w:rPr>
        <w:t>t</w:t>
      </w:r>
      <w:r w:rsidRPr="00792F5E"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 w:rsidRPr="00792F5E">
        <w:rPr>
          <w:rFonts w:ascii="Trebuchet MS" w:eastAsia="Trebuchet MS" w:hAnsi="Trebuchet MS" w:cs="Trebuchet MS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Pr="00792F5E">
        <w:rPr>
          <w:rFonts w:ascii="Trebuchet MS" w:eastAsia="Trebuchet MS" w:hAnsi="Trebuchet MS" w:cs="Trebuchet MS"/>
          <w:sz w:val="24"/>
          <w:szCs w:val="24"/>
        </w:rPr>
        <w:t>l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 xml:space="preserve"> y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z w:val="24"/>
          <w:szCs w:val="24"/>
        </w:rPr>
        <w:t>,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 w:rsidRPr="00792F5E">
        <w:rPr>
          <w:rFonts w:ascii="Trebuchet MS" w:eastAsia="Trebuchet MS" w:hAnsi="Trebuchet MS" w:cs="Trebuchet MS"/>
          <w:sz w:val="24"/>
          <w:szCs w:val="24"/>
        </w:rPr>
        <w:t xml:space="preserve">u 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MU</w:t>
      </w:r>
      <w:r w:rsidRPr="00792F5E">
        <w:rPr>
          <w:rFonts w:ascii="Trebuchet MS" w:eastAsia="Trebuchet MS" w:hAnsi="Trebuchet MS" w:cs="Trebuchet MS"/>
          <w:sz w:val="24"/>
          <w:szCs w:val="24"/>
        </w:rPr>
        <w:t xml:space="preserve">ST 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792F5E">
        <w:rPr>
          <w:rFonts w:ascii="Trebuchet MS" w:eastAsia="Trebuchet MS" w:hAnsi="Trebuchet MS" w:cs="Trebuchet MS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z w:val="24"/>
          <w:szCs w:val="24"/>
        </w:rPr>
        <w:t>NE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792F5E"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Pr="00792F5E">
        <w:rPr>
          <w:rFonts w:ascii="Trebuchet MS" w:eastAsia="Trebuchet MS" w:hAnsi="Trebuchet MS" w:cs="Trebuchet MS"/>
          <w:sz w:val="24"/>
          <w:szCs w:val="24"/>
        </w:rPr>
        <w:t>y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Pr="00792F5E">
        <w:rPr>
          <w:rFonts w:ascii="Trebuchet MS" w:eastAsia="Trebuchet MS" w:hAnsi="Trebuchet MS" w:cs="Trebuchet MS"/>
          <w:sz w:val="24"/>
          <w:szCs w:val="24"/>
        </w:rPr>
        <w:t>y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 w:rsidRPr="00792F5E">
        <w:rPr>
          <w:rFonts w:ascii="Trebuchet MS" w:eastAsia="Trebuchet MS" w:hAnsi="Trebuchet MS" w:cs="Trebuchet MS"/>
          <w:sz w:val="24"/>
          <w:szCs w:val="24"/>
        </w:rPr>
        <w:t>,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 w:rsidRPr="00792F5E">
        <w:rPr>
          <w:rFonts w:ascii="Trebuchet MS" w:eastAsia="Trebuchet MS" w:hAnsi="Trebuchet MS" w:cs="Trebuchet MS"/>
          <w:sz w:val="24"/>
          <w:szCs w:val="24"/>
        </w:rPr>
        <w:t>u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nn</w:t>
      </w:r>
      <w:r w:rsidRPr="00792F5E"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z w:val="24"/>
          <w:szCs w:val="24"/>
        </w:rPr>
        <w:t xml:space="preserve">t 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792F5E">
        <w:rPr>
          <w:rFonts w:ascii="Trebuchet MS" w:eastAsia="Trebuchet MS" w:hAnsi="Trebuchet MS" w:cs="Trebuchet MS"/>
          <w:sz w:val="24"/>
          <w:szCs w:val="24"/>
        </w:rPr>
        <w:t>p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792F5E">
        <w:rPr>
          <w:rFonts w:ascii="Trebuchet MS" w:eastAsia="Trebuchet MS" w:hAnsi="Trebuchet MS" w:cs="Trebuchet MS"/>
          <w:sz w:val="24"/>
          <w:szCs w:val="24"/>
        </w:rPr>
        <w:t xml:space="preserve">t 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Pr="00792F5E">
        <w:rPr>
          <w:rFonts w:ascii="Trebuchet MS" w:eastAsia="Trebuchet MS" w:hAnsi="Trebuchet MS" w:cs="Trebuchet MS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 w:rsidRPr="00792F5E">
        <w:rPr>
          <w:rFonts w:ascii="Trebuchet MS" w:eastAsia="Trebuchet MS" w:hAnsi="Trebuchet MS" w:cs="Trebuchet MS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792F5E">
        <w:rPr>
          <w:rFonts w:ascii="Trebuchet MS" w:eastAsia="Trebuchet MS" w:hAnsi="Trebuchet MS" w:cs="Trebuchet MS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pacing w:val="11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792F5E">
        <w:rPr>
          <w:rFonts w:ascii="Trebuchet MS" w:eastAsia="Trebuchet MS" w:hAnsi="Trebuchet MS" w:cs="Trebuchet MS"/>
          <w:sz w:val="24"/>
          <w:szCs w:val="24"/>
        </w:rPr>
        <w:t>e b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wee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z w:val="24"/>
          <w:szCs w:val="24"/>
        </w:rPr>
        <w:t>,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z w:val="24"/>
          <w:szCs w:val="24"/>
        </w:rPr>
        <w:t>x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 w:rsidRPr="00792F5E"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 w:rsidRPr="00792F5E">
        <w:rPr>
          <w:rFonts w:ascii="Trebuchet MS" w:eastAsia="Trebuchet MS" w:hAnsi="Trebuchet MS" w:cs="Trebuchet MS"/>
          <w:sz w:val="24"/>
          <w:szCs w:val="24"/>
        </w:rPr>
        <w:t>p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z w:val="24"/>
          <w:szCs w:val="24"/>
        </w:rPr>
        <w:t>,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ras</w:t>
      </w:r>
      <w:r w:rsidRPr="00792F5E"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Pr="00792F5E">
        <w:rPr>
          <w:rFonts w:ascii="Trebuchet MS" w:eastAsia="Trebuchet MS" w:hAnsi="Trebuchet MS" w:cs="Trebuchet MS"/>
          <w:sz w:val="24"/>
          <w:szCs w:val="24"/>
        </w:rPr>
        <w:t>s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 w:rsidRPr="00792F5E">
        <w:rPr>
          <w:rFonts w:ascii="Trebuchet MS" w:eastAsia="Trebuchet MS" w:hAnsi="Trebuchet MS" w:cs="Trebuchet MS"/>
          <w:sz w:val="24"/>
          <w:szCs w:val="24"/>
        </w:rPr>
        <w:t>)</w:t>
      </w:r>
    </w:p>
    <w:p w:rsidR="00792F5E" w:rsidRDefault="00792F5E" w:rsidP="00792F5E">
      <w:pPr>
        <w:spacing w:before="12" w:line="260" w:lineRule="exact"/>
        <w:rPr>
          <w:sz w:val="26"/>
          <w:szCs w:val="26"/>
        </w:rPr>
      </w:pPr>
    </w:p>
    <w:p w:rsidR="00792F5E" w:rsidRDefault="00792F5E" w:rsidP="00792F5E">
      <w:pPr>
        <w:ind w:left="2822" w:right="2825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i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i/>
          <w:spacing w:val="1"/>
          <w:sz w:val="28"/>
          <w:szCs w:val="28"/>
        </w:rPr>
        <w:t>pp</w:t>
      </w:r>
      <w:r>
        <w:rPr>
          <w:rFonts w:ascii="Trebuchet MS" w:eastAsia="Trebuchet MS" w:hAnsi="Trebuchet MS" w:cs="Trebuchet MS"/>
          <w:b/>
          <w:i/>
          <w:spacing w:val="2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i/>
          <w:spacing w:val="1"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i/>
          <w:spacing w:val="2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i/>
          <w:spacing w:val="-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or</w:t>
      </w:r>
      <w:r>
        <w:rPr>
          <w:rFonts w:ascii="Trebuchet MS" w:eastAsia="Trebuchet MS" w:hAnsi="Trebuchet MS" w:cs="Trebuchet MS"/>
          <w:b/>
          <w:i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w w:val="99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i/>
          <w:spacing w:val="5"/>
          <w:w w:val="99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i/>
          <w:spacing w:val="-2"/>
          <w:w w:val="99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i/>
          <w:spacing w:val="2"/>
          <w:w w:val="99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i/>
          <w:w w:val="99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i/>
          <w:spacing w:val="-2"/>
          <w:w w:val="99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i/>
          <w:w w:val="99"/>
          <w:sz w:val="28"/>
          <w:szCs w:val="28"/>
        </w:rPr>
        <w:t>s</w:t>
      </w:r>
    </w:p>
    <w:p w:rsidR="00792F5E" w:rsidRDefault="00792F5E" w:rsidP="00792F5E">
      <w:pPr>
        <w:spacing w:before="4" w:line="280" w:lineRule="exact"/>
        <w:rPr>
          <w:sz w:val="28"/>
          <w:szCs w:val="28"/>
        </w:rPr>
      </w:pPr>
    </w:p>
    <w:p w:rsidR="00792F5E" w:rsidRDefault="00792F5E" w:rsidP="00792F5E">
      <w:pPr>
        <w:ind w:left="116" w:right="23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t 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 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h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z w:val="24"/>
          <w:szCs w:val="24"/>
        </w:rPr>
        <w:t xml:space="preserve">gh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by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ty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ind w:left="116" w:right="382"/>
        <w:rPr>
          <w:rFonts w:ascii="Trebuchet MS" w:eastAsia="Trebuchet MS" w:hAnsi="Trebuchet MS" w:cs="Trebuchet MS"/>
          <w:sz w:val="24"/>
          <w:szCs w:val="24"/>
        </w:rPr>
        <w:sectPr w:rsidR="00792F5E">
          <w:pgSz w:w="11920" w:h="16840"/>
          <w:pgMar w:top="1040" w:right="1680" w:bottom="280" w:left="1680" w:header="0" w:footer="721" w:gutter="0"/>
          <w:cols w:space="720"/>
        </w:sectPr>
      </w:pP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pt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two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x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pt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65"/>
        <w:ind w:left="116" w:right="211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F3A00C6" wp14:editId="1F3C8EB0">
                <wp:simplePos x="0" y="0"/>
                <wp:positionH relativeFrom="page">
                  <wp:posOffset>1134110</wp:posOffset>
                </wp:positionH>
                <wp:positionV relativeFrom="paragraph">
                  <wp:posOffset>217805</wp:posOffset>
                </wp:positionV>
                <wp:extent cx="5064760" cy="36639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760" cy="366395"/>
                          <a:chOff x="1786" y="343"/>
                          <a:chExt cx="7976" cy="577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3433" y="353"/>
                            <a:ext cx="6319" cy="278"/>
                          </a:xfrm>
                          <a:custGeom>
                            <a:avLst/>
                            <a:gdLst>
                              <a:gd name="T0" fmla="+- 0 3433 3433"/>
                              <a:gd name="T1" fmla="*/ T0 w 6319"/>
                              <a:gd name="T2" fmla="+- 0 631 353"/>
                              <a:gd name="T3" fmla="*/ 631 h 278"/>
                              <a:gd name="T4" fmla="+- 0 9753 3433"/>
                              <a:gd name="T5" fmla="*/ T4 w 6319"/>
                              <a:gd name="T6" fmla="+- 0 631 353"/>
                              <a:gd name="T7" fmla="*/ 631 h 278"/>
                              <a:gd name="T8" fmla="+- 0 9753 3433"/>
                              <a:gd name="T9" fmla="*/ T8 w 6319"/>
                              <a:gd name="T10" fmla="+- 0 353 353"/>
                              <a:gd name="T11" fmla="*/ 353 h 278"/>
                              <a:gd name="T12" fmla="+- 0 3433 3433"/>
                              <a:gd name="T13" fmla="*/ T12 w 6319"/>
                              <a:gd name="T14" fmla="+- 0 353 353"/>
                              <a:gd name="T15" fmla="*/ 353 h 278"/>
                              <a:gd name="T16" fmla="+- 0 3433 3433"/>
                              <a:gd name="T17" fmla="*/ T16 w 6319"/>
                              <a:gd name="T18" fmla="+- 0 631 353"/>
                              <a:gd name="T19" fmla="*/ 63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19" h="278">
                                <a:moveTo>
                                  <a:pt x="0" y="278"/>
                                </a:moveTo>
                                <a:lnTo>
                                  <a:pt x="6320" y="278"/>
                                </a:lnTo>
                                <a:lnTo>
                                  <a:pt x="6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796" y="631"/>
                            <a:ext cx="4710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4710"/>
                              <a:gd name="T2" fmla="+- 0 910 631"/>
                              <a:gd name="T3" fmla="*/ 910 h 278"/>
                              <a:gd name="T4" fmla="+- 0 6506 1796"/>
                              <a:gd name="T5" fmla="*/ T4 w 4710"/>
                              <a:gd name="T6" fmla="+- 0 910 631"/>
                              <a:gd name="T7" fmla="*/ 910 h 278"/>
                              <a:gd name="T8" fmla="+- 0 6506 1796"/>
                              <a:gd name="T9" fmla="*/ T8 w 4710"/>
                              <a:gd name="T10" fmla="+- 0 631 631"/>
                              <a:gd name="T11" fmla="*/ 631 h 278"/>
                              <a:gd name="T12" fmla="+- 0 1796 1796"/>
                              <a:gd name="T13" fmla="*/ T12 w 4710"/>
                              <a:gd name="T14" fmla="+- 0 631 631"/>
                              <a:gd name="T15" fmla="*/ 631 h 278"/>
                              <a:gd name="T16" fmla="+- 0 1796 1796"/>
                              <a:gd name="T17" fmla="*/ T16 w 4710"/>
                              <a:gd name="T18" fmla="+- 0 910 631"/>
                              <a:gd name="T19" fmla="*/ 910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10" h="278">
                                <a:moveTo>
                                  <a:pt x="0" y="279"/>
                                </a:moveTo>
                                <a:lnTo>
                                  <a:pt x="4710" y="279"/>
                                </a:lnTo>
                                <a:lnTo>
                                  <a:pt x="4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4D981" id="Group 62" o:spid="_x0000_s1026" style="position:absolute;margin-left:89.3pt;margin-top:17.15pt;width:398.8pt;height:28.85pt;z-index:-251644416;mso-position-horizontal-relative:page" coordorigin="1786,343" coordsize="7976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">
                <v:shape id="Freeform 64" o:spid="_x0000_s1027" style="position:absolute;left:3433;top:353;width:6319;height:278;visibility:visible;mso-wrap-style:square;v-text-anchor:top" coordsize="6319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wWj8QA&#10;AADbAAAADwAAAGRycy9kb3ducmV2LnhtbESP3WrCQBSE7wXfYTlC75qNFfxJXUUEQYpFjFLo3SF7&#10;mixmz4bsVqNP7xYKXg4z8w0zX3a2FhdqvXGsYJikIIgLpw2XCk7HzesUhA/IGmvHpOBGHpaLfm+O&#10;mXZXPtAlD6WIEPYZKqhCaDIpfVGRRZ+4hjh6P661GKJsS6lbvEa4reVbmo6lRcNxocKG1hUV5/zX&#10;KpD11/Dj+3OyIX/e3cuQm9mejFIvg271DiJQF57h//ZWKxiP4O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8Fo/EAAAA2wAAAA8AAAAAAAAAAAAAAAAAmAIAAGRycy9k&#10;b3ducmV2LnhtbFBLBQYAAAAABAAEAPUAAACJAwAAAAA=&#10;" path="m,278r6320,l6320,,,,,278xe" fillcolor="yellow" stroked="f">
                  <v:path arrowok="t" o:connecttype="custom" o:connectlocs="0,631;6320,631;6320,353;0,353;0,631" o:connectangles="0,0,0,0,0"/>
                </v:shape>
                <v:shape id="Freeform 63" o:spid="_x0000_s1028" style="position:absolute;left:1796;top:631;width:4710;height:278;visibility:visible;mso-wrap-style:square;v-text-anchor:top" coordsize="471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G78MA&#10;AADbAAAADwAAAGRycy9kb3ducmV2LnhtbESPT2vCQBTE70K/w/IK3ppNg4SSuopUBU/iP3p+Zp9J&#10;2uzbJbtq9NO7hYLHYWZ+w4ynvWnFhTrfWFbwnqQgiEurG64UHPbLtw8QPiBrbC2Tght5mE5eBmMs&#10;tL3yli67UIkIYV+ggjoEV0jpy5oM+sQ64uidbGcwRNlVUnd4jXDTyixNc2mw4bhQo6Ovmsrf3dko&#10;GIX70fzM5t+rvMkWbs3VPHMbpYav/ewTRKA+PMP/7ZVWkI/g70v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pG78MAAADbAAAADwAAAAAAAAAAAAAAAACYAgAAZHJzL2Rv&#10;d25yZXYueG1sUEsFBgAAAAAEAAQA9QAAAIgDAAAAAA==&#10;" path="m,279r4710,l4710,,,,,279xe" fillcolor="yellow" stroked="f">
                  <v:path arrowok="t" o:connecttype="custom" o:connectlocs="0,910;4710,910;4710,631;0,631;0,91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13AB8FF" wp14:editId="74D7FE47">
                <wp:simplePos x="0" y="0"/>
                <wp:positionH relativeFrom="page">
                  <wp:posOffset>1134110</wp:posOffset>
                </wp:positionH>
                <wp:positionV relativeFrom="paragraph">
                  <wp:posOffset>748030</wp:posOffset>
                </wp:positionV>
                <wp:extent cx="5147310" cy="72326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723265"/>
                          <a:chOff x="1786" y="1178"/>
                          <a:chExt cx="8106" cy="1139"/>
                        </a:xfrm>
                      </wpg:grpSpPr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3534" y="1188"/>
                            <a:ext cx="5892" cy="283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5892"/>
                              <a:gd name="T2" fmla="+- 0 1471 1188"/>
                              <a:gd name="T3" fmla="*/ 1471 h 283"/>
                              <a:gd name="T4" fmla="+- 0 9426 3534"/>
                              <a:gd name="T5" fmla="*/ T4 w 5892"/>
                              <a:gd name="T6" fmla="+- 0 1471 1188"/>
                              <a:gd name="T7" fmla="*/ 1471 h 283"/>
                              <a:gd name="T8" fmla="+- 0 9426 3534"/>
                              <a:gd name="T9" fmla="*/ T8 w 5892"/>
                              <a:gd name="T10" fmla="+- 0 1188 1188"/>
                              <a:gd name="T11" fmla="*/ 1188 h 283"/>
                              <a:gd name="T12" fmla="+- 0 3534 3534"/>
                              <a:gd name="T13" fmla="*/ T12 w 5892"/>
                              <a:gd name="T14" fmla="+- 0 1188 1188"/>
                              <a:gd name="T15" fmla="*/ 1188 h 283"/>
                              <a:gd name="T16" fmla="+- 0 3534 3534"/>
                              <a:gd name="T17" fmla="*/ T16 w 5892"/>
                              <a:gd name="T18" fmla="+- 0 1471 1188"/>
                              <a:gd name="T19" fmla="*/ 147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92" h="283">
                                <a:moveTo>
                                  <a:pt x="0" y="283"/>
                                </a:moveTo>
                                <a:lnTo>
                                  <a:pt x="5892" y="283"/>
                                </a:lnTo>
                                <a:lnTo>
                                  <a:pt x="5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796" y="1471"/>
                            <a:ext cx="7740" cy="279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740"/>
                              <a:gd name="T2" fmla="+- 0 1750 1471"/>
                              <a:gd name="T3" fmla="*/ 1750 h 279"/>
                              <a:gd name="T4" fmla="+- 0 9537 1796"/>
                              <a:gd name="T5" fmla="*/ T4 w 7740"/>
                              <a:gd name="T6" fmla="+- 0 1750 1471"/>
                              <a:gd name="T7" fmla="*/ 1750 h 279"/>
                              <a:gd name="T8" fmla="+- 0 9537 1796"/>
                              <a:gd name="T9" fmla="*/ T8 w 7740"/>
                              <a:gd name="T10" fmla="+- 0 1471 1471"/>
                              <a:gd name="T11" fmla="*/ 1471 h 279"/>
                              <a:gd name="T12" fmla="+- 0 1796 1796"/>
                              <a:gd name="T13" fmla="*/ T12 w 7740"/>
                              <a:gd name="T14" fmla="+- 0 1471 1471"/>
                              <a:gd name="T15" fmla="*/ 1471 h 279"/>
                              <a:gd name="T16" fmla="+- 0 1796 1796"/>
                              <a:gd name="T17" fmla="*/ T16 w 7740"/>
                              <a:gd name="T18" fmla="+- 0 1750 1471"/>
                              <a:gd name="T19" fmla="*/ 175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40" h="279">
                                <a:moveTo>
                                  <a:pt x="0" y="279"/>
                                </a:moveTo>
                                <a:lnTo>
                                  <a:pt x="7741" y="279"/>
                                </a:lnTo>
                                <a:lnTo>
                                  <a:pt x="77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796" y="1750"/>
                            <a:ext cx="8086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8086"/>
                              <a:gd name="T2" fmla="+- 0 2029 1750"/>
                              <a:gd name="T3" fmla="*/ 2029 h 278"/>
                              <a:gd name="T4" fmla="+- 0 9882 1796"/>
                              <a:gd name="T5" fmla="*/ T4 w 8086"/>
                              <a:gd name="T6" fmla="+- 0 2029 1750"/>
                              <a:gd name="T7" fmla="*/ 2029 h 278"/>
                              <a:gd name="T8" fmla="+- 0 9882 1796"/>
                              <a:gd name="T9" fmla="*/ T8 w 8086"/>
                              <a:gd name="T10" fmla="+- 0 1750 1750"/>
                              <a:gd name="T11" fmla="*/ 1750 h 278"/>
                              <a:gd name="T12" fmla="+- 0 1796 1796"/>
                              <a:gd name="T13" fmla="*/ T12 w 8086"/>
                              <a:gd name="T14" fmla="+- 0 1750 1750"/>
                              <a:gd name="T15" fmla="*/ 1750 h 278"/>
                              <a:gd name="T16" fmla="+- 0 1796 1796"/>
                              <a:gd name="T17" fmla="*/ T16 w 8086"/>
                              <a:gd name="T18" fmla="+- 0 2029 1750"/>
                              <a:gd name="T19" fmla="*/ 202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86" h="278">
                                <a:moveTo>
                                  <a:pt x="0" y="279"/>
                                </a:moveTo>
                                <a:lnTo>
                                  <a:pt x="8086" y="279"/>
                                </a:lnTo>
                                <a:lnTo>
                                  <a:pt x="80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1796" y="2029"/>
                            <a:ext cx="2948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2948"/>
                              <a:gd name="T2" fmla="+- 0 2307 2029"/>
                              <a:gd name="T3" fmla="*/ 2307 h 278"/>
                              <a:gd name="T4" fmla="+- 0 4744 1796"/>
                              <a:gd name="T5" fmla="*/ T4 w 2948"/>
                              <a:gd name="T6" fmla="+- 0 2307 2029"/>
                              <a:gd name="T7" fmla="*/ 2307 h 278"/>
                              <a:gd name="T8" fmla="+- 0 4744 1796"/>
                              <a:gd name="T9" fmla="*/ T8 w 2948"/>
                              <a:gd name="T10" fmla="+- 0 2029 2029"/>
                              <a:gd name="T11" fmla="*/ 2029 h 278"/>
                              <a:gd name="T12" fmla="+- 0 1796 1796"/>
                              <a:gd name="T13" fmla="*/ T12 w 2948"/>
                              <a:gd name="T14" fmla="+- 0 2029 2029"/>
                              <a:gd name="T15" fmla="*/ 2029 h 278"/>
                              <a:gd name="T16" fmla="+- 0 1796 1796"/>
                              <a:gd name="T17" fmla="*/ T16 w 2948"/>
                              <a:gd name="T18" fmla="+- 0 2307 2029"/>
                              <a:gd name="T19" fmla="*/ 2307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8">
                                <a:moveTo>
                                  <a:pt x="0" y="278"/>
                                </a:moveTo>
                                <a:lnTo>
                                  <a:pt x="2948" y="278"/>
                                </a:lnTo>
                                <a:lnTo>
                                  <a:pt x="2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DBB97" id="Group 57" o:spid="_x0000_s1026" style="position:absolute;margin-left:89.3pt;margin-top:58.9pt;width:405.3pt;height:56.95pt;z-index:-251643392;mso-position-horizontal-relative:page" coordorigin="1786,1178" coordsize="8106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">
                <v:shape id="Freeform 61" o:spid="_x0000_s1027" style="position:absolute;left:3534;top:1188;width:5892;height:283;visibility:visible;mso-wrap-style:square;v-text-anchor:top" coordsize="58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XIMIA&#10;AADbAAAADwAAAGRycy9kb3ducmV2LnhtbERPy2rCQBTdC/7DcIXudKLQotFRREix0C5MXbS7a+Y2&#10;Cc3cGTKTh/36zqLQ5eG8d4fRNKKn1teWFSwXCQjiwuqaSwXX92y+BuEDssbGMim4k4fDfjrZYart&#10;wBfq81CKGMI+RQVVCC6V0hcVGfQL64gj92VbgyHCtpS6xSGGm0aukuRJGqw5NlTo6FRR8Z13RkG4&#10;veQ/smPXZ89v/nXYuPvH+VOph9l43IIINIZ/8Z/7rBU8xrHxS/w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RcgwgAAANsAAAAPAAAAAAAAAAAAAAAAAJgCAABkcnMvZG93&#10;bnJldi54bWxQSwUGAAAAAAQABAD1AAAAhwMAAAAA&#10;" path="m,283r5892,l5892,,,,,283xe" fillcolor="yellow" stroked="f">
                  <v:path arrowok="t" o:connecttype="custom" o:connectlocs="0,1471;5892,1471;5892,1188;0,1188;0,1471" o:connectangles="0,0,0,0,0"/>
                </v:shape>
                <v:shape id="Freeform 60" o:spid="_x0000_s1028" style="position:absolute;left:1796;top:1471;width:7740;height:279;visibility:visible;mso-wrap-style:square;v-text-anchor:top" coordsize="774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aisUA&#10;AADbAAAADwAAAGRycy9kb3ducmV2LnhtbESPT2sCMRDF7wW/QxihF9GsLRZdjWILtiK9+Af0OCTj&#10;ZnEzWTapbr99Iwg9Pt6835s3W7SuEldqQulZwXCQgSDW3pRcKDjsV/0xiBCRDVaeScEvBVjMO08z&#10;zI2/8Zauu1iIBOGQowIbY51LGbQlh2Hga+LknX3jMCbZFNI0eEtwV8mXLHuTDktODRZr+rCkL7sf&#10;l974Nj2rT4dVb1l8bs76/Wt/ej0q9dxtl1MQkdr4f/xIr42C0QTuWx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VqKxQAAANsAAAAPAAAAAAAAAAAAAAAAAJgCAABkcnMv&#10;ZG93bnJldi54bWxQSwUGAAAAAAQABAD1AAAAigMAAAAA&#10;" path="m,279r7741,l7741,,,,,279xe" fillcolor="yellow" stroked="f">
                  <v:path arrowok="t" o:connecttype="custom" o:connectlocs="0,1750;7741,1750;7741,1471;0,1471;0,1750" o:connectangles="0,0,0,0,0"/>
                </v:shape>
                <v:shape id="Freeform 59" o:spid="_x0000_s1029" style="position:absolute;left:1796;top:1750;width:8086;height:278;visibility:visible;mso-wrap-style:square;v-text-anchor:top" coordsize="808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YXcMA&#10;AADbAAAADwAAAGRycy9kb3ducmV2LnhtbERPy2oCMRTdF/yHcAvuNNMitoxGEeujFLrQduPudnI7&#10;GZzcDEmcGf36ZiF0eTjv+bK3tWjJh8qxgqdxBoK4cLriUsH313b0CiJEZI21Y1JwpQDLxeBhjrl2&#10;HR+oPcZSpBAOOSowMTa5lKEwZDGMXUOcuF/nLcYEfSm1xy6F21o+Z9lUWqw4NRhsaG2oOB8vVkHL&#10;bbZp9ubQTT7fPl66k9/tbj9KDR/71QxEpD7+i+/ud61gmtan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qYXcMAAADbAAAADwAAAAAAAAAAAAAAAACYAgAAZHJzL2Rv&#10;d25yZXYueG1sUEsFBgAAAAAEAAQA9QAAAIgDAAAAAA==&#10;" path="m,279r8086,l8086,,,,,279xe" fillcolor="yellow" stroked="f">
                  <v:path arrowok="t" o:connecttype="custom" o:connectlocs="0,2029;8086,2029;8086,1750;0,1750;0,2029" o:connectangles="0,0,0,0,0"/>
                </v:shape>
                <v:shape id="Freeform 58" o:spid="_x0000_s1030" style="position:absolute;left:1796;top:2029;width:2948;height:278;visibility:visible;mso-wrap-style:square;v-text-anchor:top" coordsize="294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mTsEA&#10;AADbAAAADwAAAGRycy9kb3ducmV2LnhtbESPT4vCMBTE7wt+h/AEb2vaPYhUo/iHRW+yXRGPj+bZ&#10;FpuXksS2fnuzIOxxmJnfMMv1YBrRkfO1ZQXpNAFBXFhdc6ng/Pv9OQfhA7LGxjIpeJKH9Wr0scRM&#10;255/qMtDKSKEfYYKqhDaTEpfVGTQT21LHL2bdQZDlK6U2mEf4aaRX0kykwZrjgsVtrSrqLjnD6OA&#10;/PV5cceTdHtz2GKX93V62Cg1GQ+bBYhAQ/gPv9tHrWCWwt+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5pk7BAAAA2wAAAA8AAAAAAAAAAAAAAAAAmAIAAGRycy9kb3du&#10;cmV2LnhtbFBLBQYAAAAABAAEAPUAAACGAwAAAAA=&#10;" path="m,278r2948,l2948,,,,,278xe" fillcolor="yellow" stroked="f">
                  <v:path arrowok="t" o:connecttype="custom" o:connectlocs="0,2307;2948,2307;2948,2029;0,2029;0,2307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 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7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If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F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h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on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If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SN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fr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SN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3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 gi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6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ind w:left="116" w:right="17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wis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 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3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 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se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d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vi</w:t>
      </w:r>
      <w:r>
        <w:rPr>
          <w:rFonts w:ascii="Trebuchet MS" w:eastAsia="Trebuchet MS" w:hAnsi="Trebuchet MS" w:cs="Trebuchet MS"/>
          <w:i/>
          <w:sz w:val="24"/>
          <w:szCs w:val="24"/>
        </w:rPr>
        <w:t>ce on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C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hoo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in</w:t>
      </w:r>
      <w:r>
        <w:rPr>
          <w:rFonts w:ascii="Trebuchet MS" w:eastAsia="Trebuchet MS" w:hAnsi="Trebuchet MS" w:cs="Trebuchet MS"/>
          <w:i/>
          <w:sz w:val="24"/>
          <w:szCs w:val="24"/>
        </w:rPr>
        <w:t>g</w:t>
      </w:r>
      <w:r>
        <w:rPr>
          <w:rFonts w:ascii="Trebuchet MS" w:eastAsia="Trebuchet MS" w:hAnsi="Trebuchet MS" w:cs="Trebuchet MS"/>
          <w:i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i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i/>
          <w:sz w:val="24"/>
          <w:szCs w:val="24"/>
        </w:rPr>
        <w:t>ers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>ty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2" w:line="120" w:lineRule="exact"/>
        <w:rPr>
          <w:sz w:val="12"/>
          <w:szCs w:val="12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ind w:left="3288" w:right="3287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i/>
          <w:spacing w:val="2"/>
          <w:w w:val="99"/>
          <w:sz w:val="28"/>
          <w:szCs w:val="28"/>
        </w:rPr>
        <w:t>Ass</w:t>
      </w:r>
      <w:r>
        <w:rPr>
          <w:rFonts w:ascii="Trebuchet MS" w:eastAsia="Trebuchet MS" w:hAnsi="Trebuchet MS" w:cs="Trebuchet MS"/>
          <w:b/>
          <w:i/>
          <w:w w:val="99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i/>
          <w:spacing w:val="2"/>
          <w:w w:val="99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i/>
          <w:spacing w:val="-2"/>
          <w:w w:val="99"/>
          <w:sz w:val="28"/>
          <w:szCs w:val="28"/>
        </w:rPr>
        <w:t>ta</w:t>
      </w:r>
      <w:r>
        <w:rPr>
          <w:rFonts w:ascii="Trebuchet MS" w:eastAsia="Trebuchet MS" w:hAnsi="Trebuchet MS" w:cs="Trebuchet MS"/>
          <w:b/>
          <w:i/>
          <w:spacing w:val="2"/>
          <w:w w:val="99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i/>
          <w:spacing w:val="-2"/>
          <w:w w:val="99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i/>
          <w:spacing w:val="2"/>
          <w:w w:val="99"/>
          <w:sz w:val="28"/>
          <w:szCs w:val="28"/>
        </w:rPr>
        <w:t>sh</w:t>
      </w:r>
      <w:r>
        <w:rPr>
          <w:rFonts w:ascii="Trebuchet MS" w:eastAsia="Trebuchet MS" w:hAnsi="Trebuchet MS" w:cs="Trebuchet MS"/>
          <w:b/>
          <w:i/>
          <w:w w:val="99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i/>
          <w:spacing w:val="1"/>
          <w:w w:val="99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i/>
          <w:w w:val="99"/>
          <w:sz w:val="28"/>
          <w:szCs w:val="28"/>
        </w:rPr>
        <w:t>s</w:t>
      </w:r>
    </w:p>
    <w:p w:rsidR="00792F5E" w:rsidRDefault="00792F5E" w:rsidP="00792F5E">
      <w:pPr>
        <w:spacing w:before="7" w:line="120" w:lineRule="exact"/>
        <w:rPr>
          <w:sz w:val="12"/>
          <w:szCs w:val="12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ind w:left="116" w:right="25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Bei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sz w:val="24"/>
          <w:szCs w:val="24"/>
        </w:rPr>
        <w:t>d 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z w:val="24"/>
          <w:szCs w:val="24"/>
        </w:rPr>
        <w:t>t of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d: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)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lloc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t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o 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f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(</w:t>
      </w:r>
      <w:r>
        <w:rPr>
          <w:rFonts w:ascii="Trebuchet MS" w:eastAsia="Trebuchet MS" w:hAnsi="Trebuchet MS" w:cs="Trebuchet MS"/>
          <w:sz w:val="24"/>
          <w:szCs w:val="24"/>
        </w:rPr>
        <w:t>b)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b,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d 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)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o ta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b 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oolc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ly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1" w:line="280" w:lineRule="exact"/>
        <w:rPr>
          <w:sz w:val="28"/>
          <w:szCs w:val="28"/>
        </w:rPr>
      </w:pPr>
    </w:p>
    <w:p w:rsidR="00792F5E" w:rsidRPr="00792F5E" w:rsidRDefault="00792F5E" w:rsidP="00792F5E">
      <w:pPr>
        <w:spacing w:line="260" w:lineRule="exact"/>
        <w:ind w:left="116" w:right="647"/>
        <w:rPr>
          <w:rFonts w:ascii="Trebuchet MS" w:eastAsia="Trebuchet MS" w:hAnsi="Trebuchet MS" w:cs="Trebuchet MS"/>
          <w:sz w:val="24"/>
          <w:szCs w:val="24"/>
          <w:lang w:val="en-GB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p,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will need to apply online directly to the British Council </w:t>
      </w:r>
      <w:hyperlink r:id="rId7" w:history="1">
        <w:r w:rsidRPr="000B2F6B">
          <w:rPr>
            <w:rStyle w:val="Hyperlink"/>
            <w:rFonts w:ascii="Trebuchet MS" w:eastAsia="Trebuchet MS" w:hAnsi="Trebuchet MS" w:cs="Trebuchet MS"/>
            <w:spacing w:val="-2"/>
            <w:sz w:val="24"/>
            <w:szCs w:val="24"/>
          </w:rPr>
          <w:t>https://www.britishcouncil.org/language-assistants</w:t>
        </w:r>
      </w:hyperlink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. Please observe the deadlines carefully. </w:t>
      </w: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ind w:left="2205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i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ei</w:t>
      </w:r>
      <w:r>
        <w:rPr>
          <w:rFonts w:ascii="Trebuchet MS" w:eastAsia="Trebuchet MS" w:hAnsi="Trebuchet MS" w:cs="Trebuchet MS"/>
          <w:b/>
          <w:i/>
          <w:spacing w:val="-2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i/>
          <w:spacing w:val="2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er</w:t>
      </w:r>
      <w:r>
        <w:rPr>
          <w:rFonts w:ascii="Trebuchet MS" w:eastAsia="Trebuchet MS" w:hAnsi="Trebuchet MS" w:cs="Trebuchet MS"/>
          <w:b/>
          <w:i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i/>
          <w:spacing w:val="2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i/>
          <w:spacing w:val="4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i/>
          <w:spacing w:val="-1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i/>
          <w:spacing w:val="4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,</w:t>
      </w:r>
      <w:r>
        <w:rPr>
          <w:rFonts w:ascii="Trebuchet MS" w:eastAsia="Trebuchet MS" w:hAnsi="Trebuchet MS" w:cs="Trebuchet MS"/>
          <w:b/>
          <w:i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or</w:t>
      </w:r>
      <w:r>
        <w:rPr>
          <w:rFonts w:ascii="Trebuchet MS" w:eastAsia="Trebuchet MS" w:hAnsi="Trebuchet MS" w:cs="Trebuchet MS"/>
          <w:b/>
          <w:i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2"/>
          <w:sz w:val="28"/>
          <w:szCs w:val="28"/>
        </w:rPr>
        <w:t>Ass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i/>
          <w:spacing w:val="2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28"/>
          <w:szCs w:val="28"/>
        </w:rPr>
        <w:t>ta</w:t>
      </w:r>
      <w:r>
        <w:rPr>
          <w:rFonts w:ascii="Trebuchet MS" w:eastAsia="Trebuchet MS" w:hAnsi="Trebuchet MS" w:cs="Trebuchet MS"/>
          <w:b/>
          <w:i/>
          <w:spacing w:val="6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i/>
          <w:sz w:val="28"/>
          <w:szCs w:val="28"/>
        </w:rPr>
        <w:t>t</w:t>
      </w:r>
    </w:p>
    <w:p w:rsidR="00792F5E" w:rsidRDefault="00792F5E" w:rsidP="00792F5E">
      <w:pPr>
        <w:spacing w:before="4" w:line="280" w:lineRule="exact"/>
        <w:rPr>
          <w:sz w:val="28"/>
          <w:szCs w:val="28"/>
        </w:rPr>
      </w:pPr>
    </w:p>
    <w:p w:rsidR="00792F5E" w:rsidRDefault="00792F5E" w:rsidP="00792F5E">
      <w:pPr>
        <w:ind w:left="116" w:right="116"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2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p</w:t>
      </w:r>
      <w:r>
        <w:rPr>
          <w:rFonts w:ascii="Trebuchet MS" w:eastAsia="Trebuchet MS" w:hAnsi="Trebuchet MS" w:cs="Trebuchet MS"/>
          <w:sz w:val="24"/>
          <w:szCs w:val="24"/>
        </w:rPr>
        <w:t>?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Ar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o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  <w:highlight w:val="yellow"/>
        </w:rPr>
        <w:t>Ecol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  <w:highlight w:val="yellow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du</w:t>
      </w:r>
      <w:r>
        <w:rPr>
          <w:rFonts w:ascii="Trebuchet MS" w:eastAsia="Trebuchet MS" w:hAnsi="Trebuchet MS" w:cs="Trebuchet MS"/>
          <w:spacing w:val="-1"/>
          <w:sz w:val="24"/>
          <w:szCs w:val="24"/>
          <w:highlight w:val="yellow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  <w:highlight w:val="yellow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  <w:highlight w:val="yellow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  <w:highlight w:val="yellow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  <w:highlight w:val="yellow"/>
        </w:rPr>
        <w:t>e</w:t>
      </w:r>
      <w:r>
        <w:rPr>
          <w:rFonts w:ascii="Trebuchet MS" w:eastAsia="Trebuchet MS" w:hAnsi="Trebuchet MS" w:cs="Trebuchet MS"/>
          <w:sz w:val="24"/>
          <w:szCs w:val="24"/>
          <w:highlight w:val="yellow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 xml:space="preserve"> If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by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z w:val="24"/>
          <w:szCs w:val="24"/>
        </w:rPr>
        <w:t xml:space="preserve">gh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u</w:t>
      </w:r>
      <w:r>
        <w:rPr>
          <w:rFonts w:ascii="Trebuchet MS" w:eastAsia="Trebuchet MS" w:hAnsi="Trebuchet MS" w:cs="Trebuchet MS"/>
          <w:sz w:val="24"/>
          <w:szCs w:val="24"/>
        </w:rPr>
        <w:t>p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z w:val="24"/>
          <w:szCs w:val="24"/>
        </w:rPr>
        <w:t>t 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t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7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b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an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 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la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67" w:line="260" w:lineRule="exact"/>
        <w:ind w:left="116" w:right="56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2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o 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p 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 xml:space="preserve">u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z w:val="24"/>
          <w:szCs w:val="24"/>
        </w:rPr>
        <w:t>,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 w:rsidRPr="00792F5E">
        <w:rPr>
          <w:rFonts w:ascii="Trebuchet MS" w:eastAsia="Trebuchet MS" w:hAnsi="Trebuchet MS" w:cs="Trebuchet MS"/>
          <w:sz w:val="24"/>
          <w:szCs w:val="24"/>
        </w:rPr>
        <w:t>f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792F5E"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z w:val="24"/>
          <w:szCs w:val="24"/>
        </w:rPr>
        <w:t>u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 xml:space="preserve"> h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Pr="00792F5E">
        <w:rPr>
          <w:rFonts w:ascii="Trebuchet MS" w:eastAsia="Trebuchet MS" w:hAnsi="Trebuchet MS" w:cs="Trebuchet MS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 xml:space="preserve"> g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 w:rsidRPr="00792F5E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Pr="00792F5E"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 w:rsidRPr="00792F5E"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 w:rsidRPr="00792F5E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792F5E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Pr="00792F5E">
        <w:rPr>
          <w:rFonts w:ascii="Trebuchet MS" w:eastAsia="Trebuchet MS" w:hAnsi="Trebuchet MS" w:cs="Trebuchet MS"/>
          <w:spacing w:val="6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16" w:line="260" w:lineRule="exact"/>
        <w:rPr>
          <w:sz w:val="26"/>
          <w:szCs w:val="26"/>
        </w:rPr>
      </w:pPr>
    </w:p>
    <w:p w:rsidR="00792F5E" w:rsidRDefault="00792F5E" w:rsidP="00792F5E">
      <w:pPr>
        <w:spacing w:line="244" w:lineRule="auto"/>
        <w:ind w:left="116" w:right="345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ot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 xml:space="preserve">Rule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i/>
          <w:sz w:val="24"/>
          <w:szCs w:val="24"/>
        </w:rPr>
        <w:t>: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u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4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ir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pl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n,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to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us,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ef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or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the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d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ad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ne</w:t>
      </w:r>
      <w:r>
        <w:rPr>
          <w:rFonts w:ascii="Trebuchet MS" w:eastAsia="Trebuchet MS" w:hAnsi="Trebuchet MS" w:cs="Trebuchet MS"/>
          <w:b/>
          <w:i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r</w:t>
      </w:r>
    </w:p>
    <w:p w:rsidR="00792F5E" w:rsidRDefault="00792F5E" w:rsidP="00792F5E">
      <w:pPr>
        <w:ind w:left="116" w:right="24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us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ur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r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b/>
          <w:i/>
          <w:spacing w:val="-5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ss th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ks,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nd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ef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or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k 9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f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ur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r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i/>
          <w:spacing w:val="4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.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It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ei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d.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 xml:space="preserve">p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t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do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 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2" w:line="260" w:lineRule="exact"/>
        <w:ind w:left="116" w:right="173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56C8C4C5" wp14:editId="6F31A22A">
                <wp:simplePos x="0" y="0"/>
                <wp:positionH relativeFrom="page">
                  <wp:posOffset>1134110</wp:posOffset>
                </wp:positionH>
                <wp:positionV relativeFrom="paragraph">
                  <wp:posOffset>352425</wp:posOffset>
                </wp:positionV>
                <wp:extent cx="5235575" cy="72009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5575" cy="720090"/>
                          <a:chOff x="1786" y="555"/>
                          <a:chExt cx="8245" cy="1134"/>
                        </a:xfrm>
                      </wpg:grpSpPr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8975" y="565"/>
                            <a:ext cx="1047" cy="278"/>
                          </a:xfrm>
                          <a:custGeom>
                            <a:avLst/>
                            <a:gdLst>
                              <a:gd name="T0" fmla="+- 0 8975 8975"/>
                              <a:gd name="T1" fmla="*/ T0 w 1047"/>
                              <a:gd name="T2" fmla="+- 0 844 565"/>
                              <a:gd name="T3" fmla="*/ 844 h 278"/>
                              <a:gd name="T4" fmla="+- 0 10021 8975"/>
                              <a:gd name="T5" fmla="*/ T4 w 1047"/>
                              <a:gd name="T6" fmla="+- 0 844 565"/>
                              <a:gd name="T7" fmla="*/ 844 h 278"/>
                              <a:gd name="T8" fmla="+- 0 10021 8975"/>
                              <a:gd name="T9" fmla="*/ T8 w 1047"/>
                              <a:gd name="T10" fmla="+- 0 565 565"/>
                              <a:gd name="T11" fmla="*/ 565 h 278"/>
                              <a:gd name="T12" fmla="+- 0 8975 8975"/>
                              <a:gd name="T13" fmla="*/ T12 w 1047"/>
                              <a:gd name="T14" fmla="+- 0 565 565"/>
                              <a:gd name="T15" fmla="*/ 565 h 278"/>
                              <a:gd name="T16" fmla="+- 0 8975 8975"/>
                              <a:gd name="T17" fmla="*/ T16 w 1047"/>
                              <a:gd name="T18" fmla="+- 0 844 565"/>
                              <a:gd name="T19" fmla="*/ 84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7" h="278">
                                <a:moveTo>
                                  <a:pt x="0" y="279"/>
                                </a:moveTo>
                                <a:lnTo>
                                  <a:pt x="1046" y="279"/>
                                </a:lnTo>
                                <a:lnTo>
                                  <a:pt x="1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796" y="844"/>
                            <a:ext cx="7798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798"/>
                              <a:gd name="T2" fmla="+- 0 1122 844"/>
                              <a:gd name="T3" fmla="*/ 1122 h 278"/>
                              <a:gd name="T4" fmla="+- 0 9594 1796"/>
                              <a:gd name="T5" fmla="*/ T4 w 7798"/>
                              <a:gd name="T6" fmla="+- 0 1122 844"/>
                              <a:gd name="T7" fmla="*/ 1122 h 278"/>
                              <a:gd name="T8" fmla="+- 0 9594 1796"/>
                              <a:gd name="T9" fmla="*/ T8 w 7798"/>
                              <a:gd name="T10" fmla="+- 0 844 844"/>
                              <a:gd name="T11" fmla="*/ 844 h 278"/>
                              <a:gd name="T12" fmla="+- 0 1796 1796"/>
                              <a:gd name="T13" fmla="*/ T12 w 7798"/>
                              <a:gd name="T14" fmla="+- 0 844 844"/>
                              <a:gd name="T15" fmla="*/ 844 h 278"/>
                              <a:gd name="T16" fmla="+- 0 1796 1796"/>
                              <a:gd name="T17" fmla="*/ T16 w 7798"/>
                              <a:gd name="T18" fmla="+- 0 1122 844"/>
                              <a:gd name="T19" fmla="*/ 112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98" h="278">
                                <a:moveTo>
                                  <a:pt x="0" y="278"/>
                                </a:moveTo>
                                <a:lnTo>
                                  <a:pt x="7798" y="278"/>
                                </a:lnTo>
                                <a:lnTo>
                                  <a:pt x="7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796" y="1122"/>
                            <a:ext cx="7510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510"/>
                              <a:gd name="T2" fmla="+- 0 1400 1122"/>
                              <a:gd name="T3" fmla="*/ 1400 h 278"/>
                              <a:gd name="T4" fmla="+- 0 9306 1796"/>
                              <a:gd name="T5" fmla="*/ T4 w 7510"/>
                              <a:gd name="T6" fmla="+- 0 1400 1122"/>
                              <a:gd name="T7" fmla="*/ 1400 h 278"/>
                              <a:gd name="T8" fmla="+- 0 9306 1796"/>
                              <a:gd name="T9" fmla="*/ T8 w 7510"/>
                              <a:gd name="T10" fmla="+- 0 1122 1122"/>
                              <a:gd name="T11" fmla="*/ 1122 h 278"/>
                              <a:gd name="T12" fmla="+- 0 1796 1796"/>
                              <a:gd name="T13" fmla="*/ T12 w 7510"/>
                              <a:gd name="T14" fmla="+- 0 1122 1122"/>
                              <a:gd name="T15" fmla="*/ 1122 h 278"/>
                              <a:gd name="T16" fmla="+- 0 1796 1796"/>
                              <a:gd name="T17" fmla="*/ T16 w 7510"/>
                              <a:gd name="T18" fmla="+- 0 1400 1122"/>
                              <a:gd name="T19" fmla="*/ 1400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10" h="278">
                                <a:moveTo>
                                  <a:pt x="0" y="278"/>
                                </a:moveTo>
                                <a:lnTo>
                                  <a:pt x="7510" y="278"/>
                                </a:lnTo>
                                <a:lnTo>
                                  <a:pt x="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1796" y="1401"/>
                            <a:ext cx="1464" cy="279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1464"/>
                              <a:gd name="T2" fmla="+- 0 1679 1401"/>
                              <a:gd name="T3" fmla="*/ 1679 h 279"/>
                              <a:gd name="T4" fmla="+- 0 3261 1796"/>
                              <a:gd name="T5" fmla="*/ T4 w 1464"/>
                              <a:gd name="T6" fmla="+- 0 1679 1401"/>
                              <a:gd name="T7" fmla="*/ 1679 h 279"/>
                              <a:gd name="T8" fmla="+- 0 3261 1796"/>
                              <a:gd name="T9" fmla="*/ T8 w 1464"/>
                              <a:gd name="T10" fmla="+- 0 1401 1401"/>
                              <a:gd name="T11" fmla="*/ 1401 h 279"/>
                              <a:gd name="T12" fmla="+- 0 1796 1796"/>
                              <a:gd name="T13" fmla="*/ T12 w 1464"/>
                              <a:gd name="T14" fmla="+- 0 1401 1401"/>
                              <a:gd name="T15" fmla="*/ 1401 h 279"/>
                              <a:gd name="T16" fmla="+- 0 1796 1796"/>
                              <a:gd name="T17" fmla="*/ T16 w 1464"/>
                              <a:gd name="T18" fmla="+- 0 1679 1401"/>
                              <a:gd name="T19" fmla="*/ 167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4" h="279">
                                <a:moveTo>
                                  <a:pt x="0" y="278"/>
                                </a:moveTo>
                                <a:lnTo>
                                  <a:pt x="1465" y="278"/>
                                </a:lnTo>
                                <a:lnTo>
                                  <a:pt x="1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F2B74" id="Group 47" o:spid="_x0000_s1026" style="position:absolute;margin-left:89.3pt;margin-top:27.75pt;width:412.25pt;height:56.7pt;z-index:-251627008;mso-position-horizontal-relative:page" coordorigin="1786,555" coordsize="824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">
                <v:shape id="Freeform 51" o:spid="_x0000_s1027" style="position:absolute;left:8975;top:565;width:1047;height:278;visibility:visible;mso-wrap-style:square;v-text-anchor:top" coordsize="104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msEA&#10;AADbAAAADwAAAGRycy9kb3ducmV2LnhtbERPy4rCMBTdD/gP4QpuBk0tMkg1FRUEhdn4wPWlubal&#10;zU1toq1+/WQhzPJw3stVb2rxpNaVlhVMJxEI4szqknMFl/NuPAfhPLLG2jIpeJGDVTr4WmKibcdH&#10;ep58LkIIuwQVFN43iZQuK8igm9iGOHA32xr0Aba51C12IdzUMo6iH2mw5NBQYEPbgrLq9DAK7tX3&#10;YRO/fx/dPZ7l5+t1y/OsVGo07NcLEJ56/y/+uPdawSyMDV/CD5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rzJrBAAAA2wAAAA8AAAAAAAAAAAAAAAAAmAIAAGRycy9kb3du&#10;cmV2LnhtbFBLBQYAAAAABAAEAPUAAACGAwAAAAA=&#10;" path="m,279r1046,l1046,,,,,279xe" fillcolor="yellow" stroked="f">
                  <v:path arrowok="t" o:connecttype="custom" o:connectlocs="0,844;1046,844;1046,565;0,565;0,844" o:connectangles="0,0,0,0,0"/>
                </v:shape>
                <v:shape id="Freeform 50" o:spid="_x0000_s1028" style="position:absolute;left:1796;top:844;width:7798;height:278;visibility:visible;mso-wrap-style:square;v-text-anchor:top" coordsize="779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8Fs8IA&#10;AADbAAAADwAAAGRycy9kb3ducmV2LnhtbESPX2vCMBTF3wd+h3AF32Zqkc11RhGZ6OtqH/Tt0tw1&#10;Zc1Nl0St394MBns8nD8/znI92E5cyYfWsYLZNANBXDvdcqOgOu6eFyBCRNbYOSYFdwqwXo2ellho&#10;d+NPupaxEWmEQ4EKTIx9IWWoDVkMU9cTJ+/LeYsxSd9I7fGWxm0n8yx7kRZbTgSDPW0N1d/lxSZu&#10;PL3et8dmf6D85+zrssor86HUZDxs3kFEGuJ/+K990Armb/D7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wWzwgAAANsAAAAPAAAAAAAAAAAAAAAAAJgCAABkcnMvZG93&#10;bnJldi54bWxQSwUGAAAAAAQABAD1AAAAhwMAAAAA&#10;" path="m,278r7798,l7798,,,,,278xe" fillcolor="yellow" stroked="f">
                  <v:path arrowok="t" o:connecttype="custom" o:connectlocs="0,1122;7798,1122;7798,844;0,844;0,1122" o:connectangles="0,0,0,0,0"/>
                </v:shape>
                <v:shape id="Freeform 49" o:spid="_x0000_s1029" style="position:absolute;left:1796;top:1122;width:7510;height:278;visibility:visible;mso-wrap-style:square;v-text-anchor:top" coordsize="751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SQcEA&#10;AADbAAAADwAAAGRycy9kb3ducmV2LnhtbERPy2qDQBTdF/oPwy10V8dYmhTjKKUPSJZ50NLdjXOj&#10;onNHnIkxf59ZBLI8nHdWTKYTIw2usaxgFsUgiEurG64U7Hc/L+8gnEfW2FkmBRdyUOSPDxmm2p55&#10;Q+PWVyKEsEtRQe19n0rpypoMusj2xIE72sGgD3CopB7wHMJNJ5M4nkuDDYeGGnv6rKlstyej4Gv9&#10;933o3Wr9O77+t0lT0WVhT0o9P00fSxCeJn8X39wrreAtrA9fwg+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/UkHBAAAA2wAAAA8AAAAAAAAAAAAAAAAAmAIAAGRycy9kb3du&#10;cmV2LnhtbFBLBQYAAAAABAAEAPUAAACGAwAAAAA=&#10;" path="m,278r7510,l7510,,,,,278xe" fillcolor="yellow" stroked="f">
                  <v:path arrowok="t" o:connecttype="custom" o:connectlocs="0,1400;7510,1400;7510,1122;0,1122;0,1400" o:connectangles="0,0,0,0,0"/>
                </v:shape>
                <v:shape id="Freeform 48" o:spid="_x0000_s1030" style="position:absolute;left:1796;top:1401;width:1464;height:279;visibility:visible;mso-wrap-style:square;v-text-anchor:top" coordsize="146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q58MA&#10;AADbAAAADwAAAGRycy9kb3ducmV2LnhtbESPUWvCQBCE34X+h2MLvuklgkVSTymtin0qxv6AJbfN&#10;pc3theypsb++VxB8HGbmG2a5HnyrztRLE9hAPs1AEVfBNlwb+DxuJwtQEpEttoHJwJUE1quH0RIL&#10;Gy58oHMZa5UgLAUacDF2hdZSOfIo09ARJ+8r9B5jkn2tbY+XBPetnmXZk/bYcFpw2NGro+qnPHkD&#10;7zz/RZfLx042Q7u7zr7lVL0ZM34cXp5BRRriPXxr762BeQ7/X9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gq58MAAADbAAAADwAAAAAAAAAAAAAAAACYAgAAZHJzL2Rv&#10;d25yZXYueG1sUEsFBgAAAAAEAAQA9QAAAIgDAAAAAA==&#10;" path="m,278r1465,l1465,,,,,278xe" fillcolor="yellow" stroked="f">
                  <v:path arrowok="t" o:connecttype="custom" o:connectlocs="0,1679;1465,1679;1465,1401;0,1401;0,1679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Rule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i/>
          <w:sz w:val="24"/>
          <w:szCs w:val="24"/>
        </w:rPr>
        <w:t>: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i/>
          <w:sz w:val="24"/>
          <w:szCs w:val="24"/>
        </w:rPr>
        <w:t>e c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ann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i/>
          <w:spacing w:val="4"/>
          <w:sz w:val="24"/>
          <w:szCs w:val="24"/>
        </w:rPr>
        <w:t>t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ak</w:t>
      </w:r>
      <w:r>
        <w:rPr>
          <w:rFonts w:ascii="Trebuchet MS" w:eastAsia="Trebuchet MS" w:hAnsi="Trebuchet MS" w:cs="Trebuchet MS"/>
          <w:i/>
          <w:sz w:val="24"/>
          <w:szCs w:val="24"/>
        </w:rPr>
        <w:t>e r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p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>b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pacing w:val="4"/>
          <w:sz w:val="24"/>
          <w:szCs w:val="24"/>
        </w:rPr>
        <w:t>l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>ty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for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you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i/>
          <w:sz w:val="24"/>
          <w:szCs w:val="24"/>
        </w:rPr>
        <w:t>l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,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or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for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i/>
          <w:sz w:val="24"/>
          <w:szCs w:val="24"/>
        </w:rPr>
        <w:t>h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t happe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>f th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i/>
          <w:sz w:val="24"/>
          <w:szCs w:val="24"/>
        </w:rPr>
        <w:t>y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f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ll th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rou</w:t>
      </w:r>
      <w:r>
        <w:rPr>
          <w:rFonts w:ascii="Trebuchet MS" w:eastAsia="Trebuchet MS" w:hAnsi="Trebuchet MS" w:cs="Trebuchet MS"/>
          <w:i/>
          <w:sz w:val="24"/>
          <w:szCs w:val="24"/>
        </w:rPr>
        <w:t>gh.</w:t>
      </w:r>
    </w:p>
    <w:p w:rsidR="00792F5E" w:rsidRDefault="00792F5E" w:rsidP="00792F5E">
      <w:pPr>
        <w:spacing w:line="260" w:lineRule="exact"/>
        <w:ind w:left="116" w:right="161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 xml:space="preserve">Rule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i/>
          <w:sz w:val="24"/>
          <w:szCs w:val="24"/>
        </w:rPr>
        <w:t>: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i/>
          <w:sz w:val="24"/>
          <w:szCs w:val="24"/>
        </w:rPr>
        <w:t>ll pl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mu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i/>
          <w:sz w:val="24"/>
          <w:szCs w:val="24"/>
        </w:rPr>
        <w:t>t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fy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the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fu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z w:val="24"/>
          <w:szCs w:val="24"/>
        </w:rPr>
        <w:t>d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l r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i/>
          <w:sz w:val="24"/>
          <w:szCs w:val="24"/>
        </w:rPr>
        <w:t>le,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i/>
          <w:sz w:val="24"/>
          <w:szCs w:val="24"/>
        </w:rPr>
        <w:t>h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ch 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that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u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ri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ng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ur</w:t>
      </w:r>
      <w:r>
        <w:rPr>
          <w:rFonts w:ascii="Trebuchet MS" w:eastAsia="Trebuchet MS" w:hAnsi="Trebuchet MS" w:cs="Trebuchet MS"/>
          <w:b/>
          <w:i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 a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Fr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ph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ne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unt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ust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 us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ng the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Fr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h l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ngu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i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pp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(i.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ad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-4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)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l</w:t>
      </w:r>
    </w:p>
    <w:p w:rsidR="00792F5E" w:rsidRDefault="00792F5E" w:rsidP="00792F5E">
      <w:pPr>
        <w:spacing w:before="1" w:line="260" w:lineRule="exact"/>
        <w:ind w:left="116" w:right="285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5E2714F9" wp14:editId="1C5C8E11">
                <wp:simplePos x="0" y="0"/>
                <wp:positionH relativeFrom="page">
                  <wp:posOffset>1134110</wp:posOffset>
                </wp:positionH>
                <wp:positionV relativeFrom="paragraph">
                  <wp:posOffset>351790</wp:posOffset>
                </wp:positionV>
                <wp:extent cx="4824095" cy="36639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366395"/>
                          <a:chOff x="1786" y="554"/>
                          <a:chExt cx="7597" cy="577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039" y="564"/>
                            <a:ext cx="1335" cy="278"/>
                          </a:xfrm>
                          <a:custGeom>
                            <a:avLst/>
                            <a:gdLst>
                              <a:gd name="T0" fmla="+- 0 8039 8039"/>
                              <a:gd name="T1" fmla="*/ T0 w 1335"/>
                              <a:gd name="T2" fmla="+- 0 843 564"/>
                              <a:gd name="T3" fmla="*/ 843 h 278"/>
                              <a:gd name="T4" fmla="+- 0 9373 8039"/>
                              <a:gd name="T5" fmla="*/ T4 w 1335"/>
                              <a:gd name="T6" fmla="+- 0 843 564"/>
                              <a:gd name="T7" fmla="*/ 843 h 278"/>
                              <a:gd name="T8" fmla="+- 0 9373 8039"/>
                              <a:gd name="T9" fmla="*/ T8 w 1335"/>
                              <a:gd name="T10" fmla="+- 0 564 564"/>
                              <a:gd name="T11" fmla="*/ 564 h 278"/>
                              <a:gd name="T12" fmla="+- 0 8039 8039"/>
                              <a:gd name="T13" fmla="*/ T12 w 1335"/>
                              <a:gd name="T14" fmla="+- 0 564 564"/>
                              <a:gd name="T15" fmla="*/ 564 h 278"/>
                              <a:gd name="T16" fmla="+- 0 8039 8039"/>
                              <a:gd name="T17" fmla="*/ T16 w 1335"/>
                              <a:gd name="T18" fmla="+- 0 843 564"/>
                              <a:gd name="T19" fmla="*/ 84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5" h="278">
                                <a:moveTo>
                                  <a:pt x="0" y="279"/>
                                </a:moveTo>
                                <a:lnTo>
                                  <a:pt x="1334" y="279"/>
                                </a:ln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796" y="843"/>
                            <a:ext cx="6622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6622"/>
                              <a:gd name="T2" fmla="+- 0 1121 843"/>
                              <a:gd name="T3" fmla="*/ 1121 h 278"/>
                              <a:gd name="T4" fmla="+- 0 8418 1796"/>
                              <a:gd name="T5" fmla="*/ T4 w 6622"/>
                              <a:gd name="T6" fmla="+- 0 1121 843"/>
                              <a:gd name="T7" fmla="*/ 1121 h 278"/>
                              <a:gd name="T8" fmla="+- 0 8418 1796"/>
                              <a:gd name="T9" fmla="*/ T8 w 6622"/>
                              <a:gd name="T10" fmla="+- 0 843 843"/>
                              <a:gd name="T11" fmla="*/ 843 h 278"/>
                              <a:gd name="T12" fmla="+- 0 1796 1796"/>
                              <a:gd name="T13" fmla="*/ T12 w 6622"/>
                              <a:gd name="T14" fmla="+- 0 843 843"/>
                              <a:gd name="T15" fmla="*/ 843 h 278"/>
                              <a:gd name="T16" fmla="+- 0 1796 1796"/>
                              <a:gd name="T17" fmla="*/ T16 w 6622"/>
                              <a:gd name="T18" fmla="+- 0 1121 843"/>
                              <a:gd name="T19" fmla="*/ 112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22" h="278">
                                <a:moveTo>
                                  <a:pt x="0" y="278"/>
                                </a:moveTo>
                                <a:lnTo>
                                  <a:pt x="6622" y="278"/>
                                </a:lnTo>
                                <a:lnTo>
                                  <a:pt x="6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53F12" id="Group 44" o:spid="_x0000_s1026" style="position:absolute;margin-left:89.3pt;margin-top:27.7pt;width:379.85pt;height:28.85pt;z-index:-251625984;mso-position-horizontal-relative:page" coordorigin="1786,554" coordsize="759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">
                <v:shape id="Freeform 46" o:spid="_x0000_s1027" style="position:absolute;left:8039;top:564;width:1335;height:278;visibility:visible;mso-wrap-style:square;v-text-anchor:top" coordsize="133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/psYA&#10;AADbAAAADwAAAGRycy9kb3ducmV2LnhtbESPQWvCQBSE70L/w/IKvUjdVKotqRupAUGoCqYt4u2R&#10;fU1Csm9Ddqvx37uC4HGYmW+Y2bw3jThS5yrLCl5GEQji3OqKCwU/38vndxDOI2tsLJOCMzmYJw+D&#10;GcbannhHx8wXIkDYxaig9L6NpXR5SQbdyLbEwfuznUEfZFdI3eEpwE0jx1E0lQYrDgsltpSWlNfZ&#10;v1GQvg1/t4uvNFvtN8vmUOd6PSy0Uk+P/ecHCE+9v4dv7ZVW8DqB65fwA2R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E/psYAAADbAAAADwAAAAAAAAAAAAAAAACYAgAAZHJz&#10;L2Rvd25yZXYueG1sUEsFBgAAAAAEAAQA9QAAAIsDAAAAAA==&#10;" path="m,279r1334,l1334,,,,,279xe" fillcolor="yellow" stroked="f">
                  <v:path arrowok="t" o:connecttype="custom" o:connectlocs="0,843;1334,843;1334,564;0,564;0,843" o:connectangles="0,0,0,0,0"/>
                </v:shape>
                <v:shape id="Freeform 45" o:spid="_x0000_s1028" style="position:absolute;left:1796;top:843;width:6622;height:278;visibility:visible;mso-wrap-style:square;v-text-anchor:top" coordsize="662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2eCcYA&#10;AADbAAAADwAAAGRycy9kb3ducmV2LnhtbESPW2sCMRSE3wv9D+EU+lazShHZGqVUFJ9avND28XRz&#10;3F26OVmT7EV/vREEH4eZ+YaZzntTiZacLy0rGA4SEMSZ1SXnCva75csEhA/IGivLpOBEHuazx4cp&#10;ptp2vKF2G3IRIexTVFCEUKdS+qwgg35ga+LoHawzGKJ0udQOuwg3lRwlyVgaLDkuFFjTR0HZ/7Yx&#10;Ckafh/w4bL6a1ffi53j67dz5r3VKPT/1728gAvXhHr6111rB6xiuX+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2eCcYAAADbAAAADwAAAAAAAAAAAAAAAACYAgAAZHJz&#10;L2Rvd25yZXYueG1sUEsFBgAAAAAEAAQA9QAAAIsDAAAAAA==&#10;" path="m,278r6622,l6622,,,,,278xe" fillcolor="yellow" stroked="f">
                  <v:path arrowok="t" o:connecttype="custom" o:connectlocs="0,1121;6622,1121;6622,843;0,843;0,1121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ns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st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ntly</w:t>
      </w:r>
      <w:r>
        <w:rPr>
          <w:rFonts w:ascii="Trebuchet MS" w:eastAsia="Trebuchet MS" w:hAnsi="Trebuchet MS" w:cs="Trebuchet MS"/>
          <w:i/>
          <w:sz w:val="24"/>
          <w:szCs w:val="24"/>
        </w:rPr>
        <w:t>.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ps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ake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c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d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So</w:t>
      </w:r>
      <w:r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u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to s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ub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 th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to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the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ns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ga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pp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pacing w:val="6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 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xa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a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</w:p>
    <w:p w:rsidR="00792F5E" w:rsidRDefault="00792F5E" w:rsidP="00792F5E">
      <w:pPr>
        <w:spacing w:before="5" w:line="260" w:lineRule="exact"/>
        <w:ind w:left="116" w:right="545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p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aki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oolc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pt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16" w:line="260" w:lineRule="exact"/>
        <w:rPr>
          <w:sz w:val="26"/>
          <w:szCs w:val="26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t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</w:p>
    <w:p w:rsidR="00792F5E" w:rsidRDefault="00792F5E" w:rsidP="00792F5E">
      <w:pPr>
        <w:ind w:left="116" w:right="21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2"/>
          <w:sz w:val="24"/>
          <w:szCs w:val="24"/>
        </w:rPr>
        <w:t>‘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de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’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ake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easi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 xml:space="preserve">m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x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te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Pr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z w:val="24"/>
          <w:szCs w:val="24"/>
        </w:rPr>
        <w:t>id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pp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z w:val="24"/>
          <w:szCs w:val="24"/>
        </w:rPr>
        <w:t>mpl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z w:val="24"/>
          <w:szCs w:val="24"/>
        </w:rPr>
        <w:t>ide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‘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ge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’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:rsidR="00792F5E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 xml:space="preserve">Rule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i/>
          <w:sz w:val="24"/>
          <w:szCs w:val="24"/>
        </w:rPr>
        <w:t>: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i/>
          <w:sz w:val="24"/>
          <w:szCs w:val="24"/>
        </w:rPr>
        <w:t>h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te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i/>
          <w:sz w:val="24"/>
          <w:szCs w:val="24"/>
        </w:rPr>
        <w:t>u do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t lea</w:t>
      </w:r>
      <w:r>
        <w:rPr>
          <w:rFonts w:ascii="Trebuchet MS" w:eastAsia="Trebuchet MS" w:hAnsi="Trebuchet MS" w:cs="Trebuchet MS"/>
          <w:i/>
          <w:spacing w:val="-3"/>
          <w:sz w:val="24"/>
          <w:szCs w:val="24"/>
        </w:rPr>
        <w:t>v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i/>
          <w:sz w:val="24"/>
          <w:szCs w:val="24"/>
        </w:rPr>
        <w:t>u t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im</w:t>
      </w:r>
      <w:r>
        <w:rPr>
          <w:rFonts w:ascii="Trebuchet MS" w:eastAsia="Trebuchet MS" w:hAnsi="Trebuchet MS" w:cs="Trebuchet MS"/>
          <w:i/>
          <w:sz w:val="24"/>
          <w:szCs w:val="24"/>
        </w:rPr>
        <w:t>e to fulf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you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i/>
          <w:spacing w:val="3"/>
          <w:sz w:val="24"/>
          <w:szCs w:val="24"/>
        </w:rPr>
        <w:t>Y</w:t>
      </w:r>
      <w:r>
        <w:rPr>
          <w:rFonts w:ascii="Trebuchet MS" w:eastAsia="Trebuchet MS" w:hAnsi="Trebuchet MS" w:cs="Trebuchet MS"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r</w:t>
      </w:r>
      <w:r>
        <w:rPr>
          <w:rFonts w:ascii="Trebuchet MS" w:eastAsia="Trebuchet MS" w:hAnsi="Trebuchet MS" w:cs="Trebuchet MS"/>
          <w:i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br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d</w:t>
      </w:r>
    </w:p>
    <w:p w:rsidR="00792F5E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25C2F473" wp14:editId="4328A430">
                <wp:simplePos x="0" y="0"/>
                <wp:positionH relativeFrom="page">
                  <wp:posOffset>1134110</wp:posOffset>
                </wp:positionH>
                <wp:positionV relativeFrom="paragraph">
                  <wp:posOffset>175895</wp:posOffset>
                </wp:positionV>
                <wp:extent cx="4820920" cy="36639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0920" cy="366395"/>
                          <a:chOff x="1786" y="277"/>
                          <a:chExt cx="7592" cy="577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631" y="287"/>
                            <a:ext cx="6737" cy="278"/>
                          </a:xfrm>
                          <a:custGeom>
                            <a:avLst/>
                            <a:gdLst>
                              <a:gd name="T0" fmla="+- 0 2631 2631"/>
                              <a:gd name="T1" fmla="*/ T0 w 6737"/>
                              <a:gd name="T2" fmla="+- 0 566 287"/>
                              <a:gd name="T3" fmla="*/ 566 h 278"/>
                              <a:gd name="T4" fmla="+- 0 9369 2631"/>
                              <a:gd name="T5" fmla="*/ T4 w 6737"/>
                              <a:gd name="T6" fmla="+- 0 566 287"/>
                              <a:gd name="T7" fmla="*/ 566 h 278"/>
                              <a:gd name="T8" fmla="+- 0 9369 2631"/>
                              <a:gd name="T9" fmla="*/ T8 w 6737"/>
                              <a:gd name="T10" fmla="+- 0 287 287"/>
                              <a:gd name="T11" fmla="*/ 287 h 278"/>
                              <a:gd name="T12" fmla="+- 0 2631 2631"/>
                              <a:gd name="T13" fmla="*/ T12 w 6737"/>
                              <a:gd name="T14" fmla="+- 0 287 287"/>
                              <a:gd name="T15" fmla="*/ 287 h 278"/>
                              <a:gd name="T16" fmla="+- 0 2631 2631"/>
                              <a:gd name="T17" fmla="*/ T16 w 6737"/>
                              <a:gd name="T18" fmla="+- 0 566 287"/>
                              <a:gd name="T19" fmla="*/ 56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37" h="278">
                                <a:moveTo>
                                  <a:pt x="0" y="279"/>
                                </a:moveTo>
                                <a:lnTo>
                                  <a:pt x="6738" y="279"/>
                                </a:lnTo>
                                <a:lnTo>
                                  <a:pt x="6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796" y="566"/>
                            <a:ext cx="4653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4653"/>
                              <a:gd name="T2" fmla="+- 0 844 566"/>
                              <a:gd name="T3" fmla="*/ 844 h 278"/>
                              <a:gd name="T4" fmla="+- 0 6449 1796"/>
                              <a:gd name="T5" fmla="*/ T4 w 4653"/>
                              <a:gd name="T6" fmla="+- 0 844 566"/>
                              <a:gd name="T7" fmla="*/ 844 h 278"/>
                              <a:gd name="T8" fmla="+- 0 6449 1796"/>
                              <a:gd name="T9" fmla="*/ T8 w 4653"/>
                              <a:gd name="T10" fmla="+- 0 566 566"/>
                              <a:gd name="T11" fmla="*/ 566 h 278"/>
                              <a:gd name="T12" fmla="+- 0 1796 1796"/>
                              <a:gd name="T13" fmla="*/ T12 w 4653"/>
                              <a:gd name="T14" fmla="+- 0 566 566"/>
                              <a:gd name="T15" fmla="*/ 566 h 278"/>
                              <a:gd name="T16" fmla="+- 0 1796 1796"/>
                              <a:gd name="T17" fmla="*/ T16 w 4653"/>
                              <a:gd name="T18" fmla="+- 0 844 566"/>
                              <a:gd name="T19" fmla="*/ 84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53" h="278">
                                <a:moveTo>
                                  <a:pt x="0" y="278"/>
                                </a:moveTo>
                                <a:lnTo>
                                  <a:pt x="4653" y="278"/>
                                </a:lnTo>
                                <a:lnTo>
                                  <a:pt x="46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69AC2" id="Group 41" o:spid="_x0000_s1026" style="position:absolute;margin-left:89.3pt;margin-top:13.85pt;width:379.6pt;height:28.85pt;z-index:-251624960;mso-position-horizontal-relative:page" coordorigin="1786,277" coordsize="7592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">
                <v:shape id="Freeform 43" o:spid="_x0000_s1027" style="position:absolute;left:2631;top:287;width:6737;height:278;visibility:visible;mso-wrap-style:square;v-text-anchor:top" coordsize="673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sFcUA&#10;AADbAAAADwAAAGRycy9kb3ducmV2LnhtbESPT4vCMBTE78J+h/AWvIimSpWlGmURBC/in3VFb8/m&#10;bVtsXkoTtX57Iwh7HGbmN8xk1phS3Kh2hWUF/V4Egji1uuBMwf5n0f0C4TyyxtIyKXiQg9n0ozXB&#10;RNs7b+m285kIEHYJKsi9rxIpXZqTQdezFXHw/mxt0AdZZ1LXeA9wU8pBFI2kwYLDQo4VzXNKL7ur&#10;UaA7/eEmvqxPcXm8/p4P+/nIrx5KtT+b7zEIT43/D7/bS60gHsDrS/gB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+wVxQAAANsAAAAPAAAAAAAAAAAAAAAAAJgCAABkcnMv&#10;ZG93bnJldi54bWxQSwUGAAAAAAQABAD1AAAAigMAAAAA&#10;" path="m,279r6738,l6738,,,,,279xe" fillcolor="yellow" stroked="f">
                  <v:path arrowok="t" o:connecttype="custom" o:connectlocs="0,566;6738,566;6738,287;0,287;0,566" o:connectangles="0,0,0,0,0"/>
                </v:shape>
                <v:shape id="Freeform 42" o:spid="_x0000_s1028" style="position:absolute;left:1796;top:566;width:4653;height:278;visibility:visible;mso-wrap-style:square;v-text-anchor:top" coordsize="465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YNsMA&#10;AADbAAAADwAAAGRycy9kb3ducmV2LnhtbESPT2sCMRTE7wW/Q3iCt5q1lqqrUaS60FvxD3h9bJ67&#10;i5uXkER3/fZNodDjMDO/YVab3rTiQT40lhVMxhkI4tLqhisF51PxOgcRIrLG1jIpeFKAzXrwssJc&#10;244P9DjGSiQIhxwV1DG6XMpQ1mQwjK0jTt7VeoMxSV9J7bFLcNPKtyz7kAYbTgs1Ovqsqbwd70aB&#10;89f95bD4nnXTnSyKct640D6VGg377RJEpD7+h//aX1rB+xR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MYNsMAAADbAAAADwAAAAAAAAAAAAAAAACYAgAAZHJzL2Rv&#10;d25yZXYueG1sUEsFBgAAAAAEAAQA9QAAAIgDAAAAAA==&#10;" path="m,278r4653,l4653,,,,,278xe" fillcolor="yellow" stroked="f">
                  <v:path arrowok="t" o:connecttype="custom" o:connectlocs="0,844;4653,844;4653,566;0,566;0,844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i/>
          <w:sz w:val="24"/>
          <w:szCs w:val="24"/>
        </w:rPr>
        <w:t>Re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qu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>r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z w:val="24"/>
          <w:szCs w:val="24"/>
        </w:rPr>
        <w:t>t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.</w:t>
      </w:r>
    </w:p>
    <w:p w:rsidR="00792F5E" w:rsidRDefault="00792F5E" w:rsidP="00792F5E">
      <w:pPr>
        <w:spacing w:before="2" w:line="260" w:lineRule="exact"/>
        <w:ind w:left="116" w:right="8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 xml:space="preserve">Rule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i/>
          <w:sz w:val="24"/>
          <w:szCs w:val="24"/>
        </w:rPr>
        <w:t>: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f 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u 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re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i/>
          <w:sz w:val="24"/>
          <w:szCs w:val="24"/>
        </w:rPr>
        <w:t>SN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L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tu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z w:val="24"/>
          <w:szCs w:val="24"/>
        </w:rPr>
        <w:t>t,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z w:val="24"/>
          <w:szCs w:val="24"/>
        </w:rPr>
        <w:t>y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rk 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i/>
          <w:sz w:val="24"/>
          <w:szCs w:val="24"/>
        </w:rPr>
        <w:t>u do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h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ou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ld 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f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s p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</w:rPr>
        <w:t>ble be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r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i/>
          <w:sz w:val="24"/>
          <w:szCs w:val="24"/>
        </w:rPr>
        <w:t>l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ted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to</w:t>
      </w:r>
      <w:r>
        <w:rPr>
          <w:rFonts w:ascii="Trebuchet MS" w:eastAsia="Trebuchet MS" w:hAnsi="Trebuchet MS" w:cs="Trebuchet MS"/>
          <w:i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you</w:t>
      </w:r>
      <w:r>
        <w:rPr>
          <w:rFonts w:ascii="Trebuchet MS" w:eastAsia="Trebuchet MS" w:hAnsi="Trebuchet MS" w:cs="Trebuchet MS"/>
          <w:i/>
          <w:sz w:val="24"/>
          <w:szCs w:val="24"/>
        </w:rPr>
        <w:t>r</w:t>
      </w:r>
      <w:r>
        <w:rPr>
          <w:rFonts w:ascii="Trebuchet MS" w:eastAsia="Trebuchet MS" w:hAnsi="Trebuchet MS" w:cs="Trebuchet MS"/>
          <w:i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i/>
          <w:sz w:val="24"/>
          <w:szCs w:val="24"/>
        </w:rPr>
        <w:t>SN</w:t>
      </w:r>
      <w:r>
        <w:rPr>
          <w:rFonts w:ascii="Trebuchet MS" w:eastAsia="Trebuchet MS" w:hAnsi="Trebuchet MS" w:cs="Trebuchet MS"/>
          <w:i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L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i/>
          <w:sz w:val="24"/>
          <w:szCs w:val="24"/>
        </w:rPr>
        <w:t>b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i/>
          <w:sz w:val="24"/>
          <w:szCs w:val="24"/>
        </w:rPr>
        <w:t>ect.</w:t>
      </w:r>
    </w:p>
    <w:p w:rsidR="00792F5E" w:rsidRDefault="00792F5E" w:rsidP="00792F5E">
      <w:pPr>
        <w:spacing w:before="12" w:line="260" w:lineRule="exact"/>
        <w:rPr>
          <w:sz w:val="26"/>
          <w:szCs w:val="26"/>
        </w:rPr>
      </w:pPr>
    </w:p>
    <w:p w:rsidR="00792F5E" w:rsidRDefault="00792F5E" w:rsidP="00792F5E">
      <w:pPr>
        <w:ind w:left="3682" w:right="3684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i/>
          <w:spacing w:val="-2"/>
          <w:w w:val="99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i/>
          <w:w w:val="99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i/>
          <w:spacing w:val="-2"/>
          <w:w w:val="99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i/>
          <w:spacing w:val="2"/>
          <w:w w:val="99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i/>
          <w:spacing w:val="4"/>
          <w:w w:val="99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i/>
          <w:spacing w:val="-1"/>
          <w:w w:val="99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i/>
          <w:w w:val="99"/>
          <w:sz w:val="28"/>
          <w:szCs w:val="28"/>
        </w:rPr>
        <w:t>s</w:t>
      </w:r>
    </w:p>
    <w:p w:rsidR="00792F5E" w:rsidRDefault="00792F5E" w:rsidP="00792F5E">
      <w:pPr>
        <w:spacing w:before="8" w:line="120" w:lineRule="exact"/>
        <w:rPr>
          <w:sz w:val="12"/>
          <w:szCs w:val="12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ind w:left="116" w:right="337"/>
        <w:jc w:val="both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pacing w:val="-1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gh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or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ra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9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,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uc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 xml:space="preserve">ou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on</w:t>
      </w:r>
      <w:r>
        <w:rPr>
          <w:rFonts w:ascii="Trebuchet MS" w:eastAsia="Trebuchet MS" w:hAnsi="Trebuchet MS" w:cs="Trebuchet MS"/>
          <w:spacing w:val="-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k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ch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ic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cc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to 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uc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/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.</w:t>
      </w:r>
    </w:p>
    <w:p w:rsidR="00792F5E" w:rsidRDefault="00792F5E" w:rsidP="00792F5E">
      <w:pPr>
        <w:ind w:left="116" w:right="337"/>
        <w:jc w:val="both"/>
        <w:rPr>
          <w:rFonts w:ascii="Trebuchet MS" w:eastAsia="Trebuchet MS" w:hAnsi="Trebuchet MS" w:cs="Trebuchet MS"/>
          <w:sz w:val="28"/>
          <w:szCs w:val="28"/>
        </w:rPr>
      </w:pPr>
    </w:p>
    <w:p w:rsidR="00792F5E" w:rsidRDefault="00792F5E" w:rsidP="00792F5E">
      <w:pPr>
        <w:ind w:left="116" w:right="337"/>
        <w:jc w:val="both"/>
        <w:rPr>
          <w:rFonts w:ascii="Trebuchet MS" w:eastAsia="Trebuchet MS" w:hAnsi="Trebuchet MS" w:cs="Trebuchet MS"/>
          <w:sz w:val="24"/>
          <w:szCs w:val="24"/>
        </w:rPr>
        <w:sectPr w:rsidR="00792F5E">
          <w:pgSz w:w="11920" w:h="16840"/>
          <w:pgMar w:top="1040" w:right="1680" w:bottom="280" w:left="1680" w:header="0" w:footer="721" w:gutter="0"/>
          <w:cols w:space="720"/>
        </w:sectPr>
      </w:pP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If</w:t>
      </w:r>
      <w:r w:rsidRPr="005546A1">
        <w:rPr>
          <w:rFonts w:ascii="Trebuchet MS" w:eastAsia="Trebuchet MS" w:hAnsi="Trebuchet MS" w:cs="Trebuchet MS"/>
          <w:spacing w:val="-7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y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ou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f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ll</w:t>
      </w:r>
      <w:r w:rsidRPr="005546A1">
        <w:rPr>
          <w:rFonts w:ascii="Trebuchet MS" w:eastAsia="Trebuchet MS" w:hAnsi="Trebuchet MS" w:cs="Trebuchet MS"/>
          <w:spacing w:val="-3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n</w:t>
      </w:r>
      <w:r w:rsidRPr="005546A1">
        <w:rPr>
          <w:rFonts w:ascii="Trebuchet MS" w:eastAsia="Trebuchet MS" w:hAnsi="Trebuchet MS" w:cs="Trebuchet MS"/>
          <w:spacing w:val="-3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y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u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P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p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c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v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pacing w:val="-12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F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m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nc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re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c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tly</w:t>
      </w:r>
      <w:r w:rsidRPr="005546A1">
        <w:rPr>
          <w:rFonts w:ascii="Trebuchet MS" w:eastAsia="Trebuchet MS" w:hAnsi="Trebuchet MS" w:cs="Trebuchet MS"/>
          <w:spacing w:val="-13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(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ie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.</w:t>
      </w:r>
      <w:r w:rsidRPr="005546A1">
        <w:rPr>
          <w:rFonts w:ascii="Trebuchet MS" w:eastAsia="Trebuchet MS" w:hAnsi="Trebuchet MS" w:cs="Trebuchet MS"/>
          <w:spacing w:val="-8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l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3"/>
          <w:sz w:val="28"/>
          <w:szCs w:val="28"/>
          <w:highlight w:val="yellow"/>
        </w:rPr>
        <w:t>p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l</w:t>
      </w:r>
      <w:r w:rsidRPr="005546A1">
        <w:rPr>
          <w:rFonts w:ascii="Trebuchet MS" w:eastAsia="Trebuchet MS" w:hAnsi="Trebuchet MS" w:cs="Trebuchet MS"/>
          <w:spacing w:val="-3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c</w:t>
      </w:r>
      <w:r w:rsidRPr="005546A1">
        <w:rPr>
          <w:rFonts w:ascii="Trebuchet MS" w:eastAsia="Trebuchet MS" w:hAnsi="Trebuchet MS" w:cs="Trebuchet MS"/>
          <w:spacing w:val="6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pacing w:val="-10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6"/>
          <w:sz w:val="28"/>
          <w:szCs w:val="28"/>
          <w:highlight w:val="yellow"/>
        </w:rPr>
        <w:t>h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 xml:space="preserve">t 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pacing w:val="-5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n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ot</w:t>
      </w:r>
      <w:r w:rsidRPr="005546A1">
        <w:rPr>
          <w:rFonts w:ascii="Trebuchet MS" w:eastAsia="Trebuchet MS" w:hAnsi="Trebuchet MS" w:cs="Trebuchet MS"/>
          <w:spacing w:val="-3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u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b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le</w:t>
      </w:r>
      <w:r w:rsidRPr="005546A1">
        <w:rPr>
          <w:rFonts w:ascii="Trebuchet MS" w:eastAsia="Trebuchet MS" w:hAnsi="Trebuchet MS" w:cs="Trebuchet MS"/>
          <w:spacing w:val="-7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f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or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y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ou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d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g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pacing w:val="-10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p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g</w:t>
      </w:r>
      <w:r w:rsidRPr="005546A1">
        <w:rPr>
          <w:rFonts w:ascii="Trebuchet MS" w:eastAsia="Trebuchet MS" w:hAnsi="Trebuchet MS" w:cs="Trebuchet MS"/>
          <w:spacing w:val="7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m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m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pacing w:val="-11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or</w:t>
      </w:r>
      <w:r w:rsidRPr="005546A1">
        <w:rPr>
          <w:rFonts w:ascii="Trebuchet MS" w:eastAsia="Trebuchet MS" w:hAnsi="Trebuchet MS" w:cs="Trebuchet MS"/>
          <w:spacing w:val="-4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re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er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v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d</w:t>
      </w:r>
      <w:r w:rsidRPr="005546A1">
        <w:rPr>
          <w:rFonts w:ascii="Trebuchet MS" w:eastAsia="Trebuchet MS" w:hAnsi="Trebuchet MS" w:cs="Trebuchet MS"/>
          <w:spacing w:val="-11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f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or</w:t>
      </w:r>
      <w:r w:rsidRPr="005546A1">
        <w:rPr>
          <w:rFonts w:ascii="Trebuchet MS" w:eastAsia="Trebuchet MS" w:hAnsi="Trebuchet MS" w:cs="Trebuchet MS"/>
          <w:spacing w:val="-5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ot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h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 xml:space="preserve">r 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p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g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pacing w:val="4"/>
          <w:sz w:val="28"/>
          <w:szCs w:val="28"/>
          <w:highlight w:val="yellow"/>
        </w:rPr>
        <w:t>m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m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pacing w:val="-11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pacing w:val="-3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pacing w:val="5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d</w:t>
      </w:r>
      <w:r w:rsidRPr="005546A1">
        <w:rPr>
          <w:rFonts w:ascii="Trebuchet MS" w:eastAsia="Trebuchet MS" w:hAnsi="Trebuchet MS" w:cs="Trebuchet MS"/>
          <w:spacing w:val="-3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b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l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w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or l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m</w:t>
      </w:r>
      <w:r w:rsidRPr="005546A1">
        <w:rPr>
          <w:rFonts w:ascii="Trebuchet MS" w:eastAsia="Trebuchet MS" w:hAnsi="Trebuchet MS" w:cs="Trebuchet MS"/>
          <w:spacing w:val="3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pacing w:val="-7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h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n</w:t>
      </w:r>
      <w:r w:rsidRPr="005546A1">
        <w:rPr>
          <w:rFonts w:ascii="Trebuchet MS" w:eastAsia="Trebuchet MS" w:hAnsi="Trebuchet MS" w:cs="Trebuchet MS"/>
          <w:spacing w:val="-7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5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wo</w:t>
      </w:r>
      <w:r w:rsidRPr="005546A1">
        <w:rPr>
          <w:rFonts w:ascii="Trebuchet MS" w:eastAsia="Trebuchet MS" w:hAnsi="Trebuchet MS" w:cs="Trebuchet MS"/>
          <w:spacing w:val="-5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ch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ic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pacing w:val="-14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 xml:space="preserve">n 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Pa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ri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pacing w:val="3"/>
          <w:sz w:val="28"/>
          <w:szCs w:val="28"/>
          <w:highlight w:val="yellow"/>
        </w:rPr>
        <w:t>)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,</w:t>
      </w:r>
      <w:r w:rsidRPr="005546A1">
        <w:rPr>
          <w:rFonts w:ascii="Trebuchet MS" w:eastAsia="Trebuchet MS" w:hAnsi="Trebuchet MS" w:cs="Trebuchet MS"/>
          <w:spacing w:val="-12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6"/>
          <w:sz w:val="28"/>
          <w:szCs w:val="28"/>
          <w:highlight w:val="yellow"/>
        </w:rPr>
        <w:t>y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u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r</w:t>
      </w:r>
      <w:r w:rsidRPr="005546A1">
        <w:rPr>
          <w:rFonts w:ascii="Trebuchet MS" w:eastAsia="Trebuchet MS" w:hAnsi="Trebuchet MS" w:cs="Trebuchet MS"/>
          <w:spacing w:val="-5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pp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l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pacing w:val="6"/>
          <w:sz w:val="28"/>
          <w:szCs w:val="28"/>
          <w:highlight w:val="yellow"/>
        </w:rPr>
        <w:t>c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a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2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on</w:t>
      </w:r>
      <w:r w:rsidRPr="005546A1">
        <w:rPr>
          <w:rFonts w:ascii="Trebuchet MS" w:eastAsia="Trebuchet MS" w:hAnsi="Trebuchet MS" w:cs="Trebuchet MS"/>
          <w:spacing w:val="-12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w</w:t>
      </w:r>
      <w:r w:rsidRPr="005546A1">
        <w:rPr>
          <w:rFonts w:ascii="Trebuchet MS" w:eastAsia="Trebuchet MS" w:hAnsi="Trebuchet MS" w:cs="Trebuchet MS"/>
          <w:spacing w:val="6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ll</w:t>
      </w:r>
      <w:r w:rsidRPr="005546A1">
        <w:rPr>
          <w:rFonts w:ascii="Trebuchet MS" w:eastAsia="Trebuchet MS" w:hAnsi="Trebuchet MS" w:cs="Trebuchet MS"/>
          <w:spacing w:val="-8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4"/>
          <w:sz w:val="28"/>
          <w:szCs w:val="28"/>
          <w:highlight w:val="yellow"/>
        </w:rPr>
        <w:t>g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-6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5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pacing w:val="-6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h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pacing w:val="4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pacing w:val="-1"/>
          <w:sz w:val="28"/>
          <w:szCs w:val="28"/>
          <w:highlight w:val="yellow"/>
        </w:rPr>
        <w:t>b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ott</w:t>
      </w:r>
      <w:r w:rsidRPr="005546A1">
        <w:rPr>
          <w:rFonts w:ascii="Trebuchet MS" w:eastAsia="Trebuchet MS" w:hAnsi="Trebuchet MS" w:cs="Trebuchet MS"/>
          <w:spacing w:val="3"/>
          <w:sz w:val="28"/>
          <w:szCs w:val="28"/>
          <w:highlight w:val="yellow"/>
        </w:rPr>
        <w:t>o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m</w:t>
      </w:r>
      <w:r w:rsidRPr="005546A1">
        <w:rPr>
          <w:rFonts w:ascii="Trebuchet MS" w:eastAsia="Trebuchet MS" w:hAnsi="Trebuchet MS" w:cs="Trebuchet MS"/>
          <w:spacing w:val="-8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of</w:t>
      </w:r>
      <w:r w:rsidRPr="005546A1">
        <w:rPr>
          <w:rFonts w:ascii="Trebuchet MS" w:eastAsia="Trebuchet MS" w:hAnsi="Trebuchet MS" w:cs="Trebuchet MS"/>
          <w:spacing w:val="-3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  <w:r w:rsidRPr="005546A1">
        <w:rPr>
          <w:rFonts w:ascii="Trebuchet MS" w:eastAsia="Trebuchet MS" w:hAnsi="Trebuchet MS" w:cs="Trebuchet MS"/>
          <w:spacing w:val="1"/>
          <w:sz w:val="28"/>
          <w:szCs w:val="28"/>
          <w:highlight w:val="yellow"/>
        </w:rPr>
        <w:t>h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e</w:t>
      </w:r>
      <w:r w:rsidRPr="005546A1">
        <w:rPr>
          <w:rFonts w:ascii="Trebuchet MS" w:eastAsia="Trebuchet MS" w:hAnsi="Trebuchet MS" w:cs="Trebuchet MS"/>
          <w:spacing w:val="-5"/>
          <w:sz w:val="28"/>
          <w:szCs w:val="28"/>
          <w:highlight w:val="yellow"/>
        </w:rPr>
        <w:t xml:space="preserve"> 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l</w:t>
      </w:r>
      <w:r w:rsidRPr="005546A1">
        <w:rPr>
          <w:rFonts w:ascii="Trebuchet MS" w:eastAsia="Trebuchet MS" w:hAnsi="Trebuchet MS" w:cs="Trebuchet MS"/>
          <w:spacing w:val="6"/>
          <w:sz w:val="28"/>
          <w:szCs w:val="28"/>
          <w:highlight w:val="yellow"/>
        </w:rPr>
        <w:t>i</w:t>
      </w:r>
      <w:r w:rsidRPr="005546A1">
        <w:rPr>
          <w:rFonts w:ascii="Trebuchet MS" w:eastAsia="Trebuchet MS" w:hAnsi="Trebuchet MS" w:cs="Trebuchet MS"/>
          <w:spacing w:val="-2"/>
          <w:sz w:val="28"/>
          <w:szCs w:val="28"/>
          <w:highlight w:val="yellow"/>
        </w:rPr>
        <w:t>s</w:t>
      </w:r>
      <w:r w:rsidRPr="005546A1">
        <w:rPr>
          <w:rFonts w:ascii="Trebuchet MS" w:eastAsia="Trebuchet MS" w:hAnsi="Trebuchet MS" w:cs="Trebuchet MS"/>
          <w:sz w:val="28"/>
          <w:szCs w:val="28"/>
          <w:highlight w:val="yellow"/>
        </w:rPr>
        <w:t>t</w:t>
      </w:r>
    </w:p>
    <w:p w:rsidR="00792F5E" w:rsidRDefault="00792F5E" w:rsidP="00792F5E">
      <w:pPr>
        <w:spacing w:before="68"/>
        <w:ind w:left="1610" w:right="1626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lastRenderedPageBreak/>
        <w:t>E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>as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/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>as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ni</w:t>
      </w:r>
      <w:r>
        <w:rPr>
          <w:rFonts w:ascii="Trebuchet MS" w:eastAsia="Trebuchet MS" w:hAnsi="Trebuchet MS" w:cs="Trebuchet MS"/>
          <w:b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-1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pacing w:val="-1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w w:val="99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2"/>
          <w:w w:val="99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1"/>
          <w:w w:val="99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w w:val="99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1"/>
          <w:w w:val="99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5"/>
          <w:w w:val="99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w w:val="99"/>
          <w:sz w:val="28"/>
          <w:szCs w:val="28"/>
        </w:rPr>
        <w:t>n</w:t>
      </w:r>
    </w:p>
    <w:p w:rsidR="00792F5E" w:rsidRDefault="00792F5E" w:rsidP="00792F5E">
      <w:pPr>
        <w:spacing w:before="1"/>
        <w:ind w:left="4943" w:right="4968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w w:val="99"/>
          <w:sz w:val="28"/>
          <w:szCs w:val="28"/>
        </w:rPr>
        <w:t>20</w:t>
      </w:r>
      <w:r>
        <w:rPr>
          <w:rFonts w:ascii="Trebuchet MS" w:eastAsia="Trebuchet MS" w:hAnsi="Trebuchet MS" w:cs="Trebuchet MS"/>
          <w:b/>
          <w:spacing w:val="1"/>
          <w:w w:val="99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w w:val="99"/>
          <w:sz w:val="28"/>
          <w:szCs w:val="28"/>
        </w:rPr>
        <w:t>7</w:t>
      </w:r>
      <w:r>
        <w:rPr>
          <w:rFonts w:ascii="Trebuchet MS" w:eastAsia="Trebuchet MS" w:hAnsi="Trebuchet MS" w:cs="Trebuchet MS"/>
          <w:b/>
          <w:spacing w:val="-1"/>
          <w:w w:val="99"/>
          <w:sz w:val="28"/>
          <w:szCs w:val="28"/>
        </w:rPr>
        <w:t>-</w:t>
      </w:r>
      <w:r>
        <w:rPr>
          <w:rFonts w:ascii="Trebuchet MS" w:eastAsia="Trebuchet MS" w:hAnsi="Trebuchet MS" w:cs="Trebuchet MS"/>
          <w:b/>
          <w:w w:val="99"/>
          <w:sz w:val="28"/>
          <w:szCs w:val="28"/>
        </w:rPr>
        <w:t>2</w:t>
      </w:r>
      <w:r>
        <w:rPr>
          <w:rFonts w:ascii="Trebuchet MS" w:eastAsia="Trebuchet MS" w:hAnsi="Trebuchet MS" w:cs="Trebuchet MS"/>
          <w:b/>
          <w:spacing w:val="5"/>
          <w:w w:val="99"/>
          <w:sz w:val="28"/>
          <w:szCs w:val="28"/>
        </w:rPr>
        <w:t>0</w:t>
      </w:r>
      <w:r>
        <w:rPr>
          <w:rFonts w:ascii="Trebuchet MS" w:eastAsia="Trebuchet MS" w:hAnsi="Trebuchet MS" w:cs="Trebuchet MS"/>
          <w:b/>
          <w:w w:val="99"/>
          <w:sz w:val="28"/>
          <w:szCs w:val="28"/>
        </w:rPr>
        <w:t>18</w:t>
      </w:r>
    </w:p>
    <w:p w:rsidR="00792F5E" w:rsidRDefault="00792F5E" w:rsidP="00792F5E">
      <w:pPr>
        <w:spacing w:before="4" w:line="160" w:lineRule="exact"/>
        <w:rPr>
          <w:sz w:val="16"/>
          <w:szCs w:val="16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line="200" w:lineRule="exact"/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4306"/>
        <w:gridCol w:w="2918"/>
      </w:tblGrid>
      <w:tr w:rsidR="00792F5E" w:rsidTr="0046491C">
        <w:trPr>
          <w:trHeight w:hRule="exact" w:val="305"/>
        </w:trPr>
        <w:tc>
          <w:tcPr>
            <w:tcW w:w="3939" w:type="dxa"/>
            <w:tcBorders>
              <w:top w:val="single" w:sz="7" w:space="0" w:color="C0C0C0"/>
              <w:left w:val="single" w:sz="7" w:space="0" w:color="EFEFEF"/>
              <w:bottom w:val="single" w:sz="7" w:space="0" w:color="FFFFFF"/>
              <w:right w:val="single" w:sz="7" w:space="0" w:color="000000"/>
            </w:tcBorders>
            <w:shd w:val="clear" w:color="auto" w:fill="C0C0C0"/>
          </w:tcPr>
          <w:p w:rsidR="00792F5E" w:rsidRDefault="00792F5E" w:rsidP="0046491C">
            <w:pPr>
              <w:spacing w:before="2"/>
              <w:ind w:left="1344" w:right="1358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b/>
                <w:spacing w:val="3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C0C0C0"/>
              <w:left w:val="single" w:sz="7" w:space="0" w:color="000000"/>
              <w:bottom w:val="single" w:sz="7" w:space="0" w:color="5F5F5F"/>
              <w:right w:val="single" w:sz="7" w:space="0" w:color="000000"/>
            </w:tcBorders>
            <w:shd w:val="clear" w:color="auto" w:fill="C0C0C0"/>
          </w:tcPr>
          <w:p w:rsidR="00792F5E" w:rsidRDefault="00792F5E" w:rsidP="0046491C">
            <w:pPr>
              <w:spacing w:before="2"/>
              <w:ind w:left="1645" w:right="1668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</w:t>
            </w:r>
          </w:p>
        </w:tc>
        <w:tc>
          <w:tcPr>
            <w:tcW w:w="2918" w:type="dxa"/>
            <w:tcBorders>
              <w:top w:val="single" w:sz="7" w:space="0" w:color="C0C0C0"/>
              <w:left w:val="single" w:sz="7" w:space="0" w:color="000000"/>
              <w:bottom w:val="single" w:sz="7" w:space="0" w:color="FFFFFF"/>
              <w:right w:val="single" w:sz="7" w:space="0" w:color="9F9F9F"/>
            </w:tcBorders>
            <w:shd w:val="clear" w:color="auto" w:fill="C0C0C0"/>
          </w:tcPr>
          <w:p w:rsidR="00792F5E" w:rsidRDefault="00792F5E" w:rsidP="0046491C">
            <w:pPr>
              <w:spacing w:before="2"/>
              <w:ind w:left="7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.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3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62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33"/>
              <w:ind w:left="58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5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33"/>
              <w:ind w:left="1194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8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d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5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h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33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36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71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is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-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5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5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5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833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9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is</w:t>
              </w:r>
              <w:r w:rsidR="00792F5E">
                <w:rPr>
                  <w:rFonts w:ascii="Trebuchet MS" w:eastAsia="Trebuchet MS" w:hAnsi="Trebuchet MS" w:cs="Trebuchet MS"/>
                  <w:spacing w:val="4"/>
                  <w:sz w:val="24"/>
                  <w:szCs w:val="24"/>
                </w:rPr>
                <w:t>4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s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o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b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o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8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619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5" w:line="140" w:lineRule="exact"/>
              <w:rPr>
                <w:sz w:val="15"/>
                <w:szCs w:val="15"/>
              </w:rPr>
            </w:pPr>
          </w:p>
          <w:p w:rsidR="00792F5E" w:rsidRDefault="00792F5E" w:rsidP="0046491C">
            <w:pPr>
              <w:ind w:left="107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5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6"/>
              <w:ind w:left="1194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0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s10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6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4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620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Pr="00362EC3" w:rsidRDefault="00792F5E" w:rsidP="0046491C">
            <w:pPr>
              <w:spacing w:before="11"/>
              <w:ind w:left="33"/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</w:pP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P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a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s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III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-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S</w:t>
            </w:r>
            <w:r w:rsidRPr="00362EC3">
              <w:rPr>
                <w:rFonts w:ascii="Trebuchet MS" w:eastAsia="Trebuchet MS" w:hAnsi="Trebuchet MS" w:cs="Trebuchet MS"/>
                <w:spacing w:val="5"/>
                <w:sz w:val="24"/>
                <w:szCs w:val="24"/>
                <w:lang w:val="fr-CA"/>
              </w:rPr>
              <w:t>o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b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CA"/>
              </w:rPr>
              <w:t>o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nn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N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CA"/>
              </w:rPr>
              <w:t>o</w:t>
            </w:r>
            <w:r w:rsidRPr="00362EC3">
              <w:rPr>
                <w:rFonts w:ascii="Trebuchet MS" w:eastAsia="Trebuchet MS" w:hAnsi="Trebuchet MS" w:cs="Trebuchet MS"/>
                <w:spacing w:val="3"/>
                <w:sz w:val="24"/>
                <w:szCs w:val="24"/>
                <w:lang w:val="fr-CA"/>
              </w:rPr>
              <w:t>u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v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CA"/>
              </w:rPr>
              <w:t>ll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,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C</w:t>
            </w:r>
            <w:r w:rsidRPr="00362EC3">
              <w:rPr>
                <w:rFonts w:ascii="Trebuchet MS" w:eastAsia="Trebuchet MS" w:hAnsi="Trebuchet MS" w:cs="Trebuchet MS"/>
                <w:spacing w:val="3"/>
                <w:sz w:val="24"/>
                <w:szCs w:val="24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n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si</w:t>
            </w:r>
            <w:r w:rsidRPr="00362EC3">
              <w:rPr>
                <w:rFonts w:ascii="Trebuchet MS" w:eastAsia="Trebuchet MS" w:hAnsi="Trebuchet MS" w:cs="Trebuchet MS"/>
                <w:spacing w:val="3"/>
                <w:sz w:val="24"/>
                <w:szCs w:val="24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r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098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1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s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3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27" w:right="24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3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  <w:p w:rsidR="00792F5E" w:rsidRDefault="00792F5E" w:rsidP="0046491C">
            <w:pPr>
              <w:spacing w:line="260" w:lineRule="exact"/>
              <w:ind w:left="456" w:right="462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  <w:u w:val="thick" w:color="000000"/>
              </w:rPr>
              <w:t>F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thick" w:color="000000"/>
              </w:rPr>
              <w:t>U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  <w:u w:val="thick" w:color="000000"/>
              </w:rPr>
              <w:t>L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thick" w:color="000000"/>
              </w:rPr>
              <w:t>L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  <w:u w:val="thick" w:color="000000"/>
              </w:rPr>
              <w:t>Y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  <w:u w:val="thick" w:color="000000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  <w:u w:val="thick" w:color="000000"/>
              </w:rPr>
              <w:t>A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thick" w:color="000000"/>
              </w:rPr>
              <w:t>R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  <w:u w:val="thick" w:color="000000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  <w:u w:val="thick" w:color="000000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  <w:u w:val="thick" w:color="000000"/>
              </w:rPr>
              <w:t>L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thick" w:color="000000"/>
              </w:rPr>
              <w:t>Y</w:t>
            </w:r>
          </w:p>
        </w:tc>
      </w:tr>
      <w:tr w:rsidR="00792F5E" w:rsidTr="0046491C">
        <w:trPr>
          <w:trHeight w:hRule="exact" w:val="389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01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Est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-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5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é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146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2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n.</w:t>
              </w:r>
              <w:r w:rsidR="00792F5E">
                <w:rPr>
                  <w:rFonts w:ascii="Trebuchet MS" w:eastAsia="Trebuchet MS" w:hAnsi="Trebuchet MS" w:cs="Trebuchet MS"/>
                  <w:spacing w:val="4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c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/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614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08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II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723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3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s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d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d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ot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41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Pr="00362EC3" w:rsidRDefault="00792F5E" w:rsidP="0046491C">
            <w:pPr>
              <w:spacing w:before="16"/>
              <w:ind w:left="13"/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</w:pP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Un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pacing w:val="2"/>
                <w:sz w:val="24"/>
                <w:szCs w:val="24"/>
                <w:lang w:val="fr-CA"/>
              </w:rPr>
              <w:t>v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pacing w:val="3"/>
                <w:sz w:val="24"/>
                <w:szCs w:val="24"/>
                <w:lang w:val="fr-CA"/>
              </w:rPr>
              <w:t>s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é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pacing w:val="2"/>
                <w:sz w:val="24"/>
                <w:szCs w:val="24"/>
                <w:lang w:val="fr-CA"/>
              </w:rPr>
              <w:t>J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-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F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pacing w:val="5"/>
                <w:sz w:val="24"/>
                <w:szCs w:val="24"/>
                <w:lang w:val="fr-CA"/>
              </w:rPr>
              <w:t>C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>h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a</w:t>
            </w:r>
            <w:r w:rsidRPr="00362EC3">
              <w:rPr>
                <w:rFonts w:ascii="Trebuchet MS" w:eastAsia="Trebuchet MS" w:hAnsi="Trebuchet MS" w:cs="Trebuchet MS"/>
                <w:spacing w:val="2"/>
                <w:sz w:val="24"/>
                <w:szCs w:val="24"/>
                <w:lang w:val="fr-CA"/>
              </w:rPr>
              <w:t>m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p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CA"/>
              </w:rPr>
              <w:t>oll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CA"/>
              </w:rPr>
              <w:t>on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,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CA"/>
              </w:rPr>
              <w:t xml:space="preserve"> A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CA"/>
              </w:rPr>
              <w:t>l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>bi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6"/>
              <w:ind w:left="1270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4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-jf</w:t>
              </w:r>
              <w:r w:rsidR="00792F5E">
                <w:rPr>
                  <w:rFonts w:ascii="Trebuchet MS" w:eastAsia="Trebuchet MS" w:hAnsi="Trebuchet MS" w:cs="Trebuchet MS"/>
                  <w:spacing w:val="6"/>
                  <w:sz w:val="24"/>
                  <w:szCs w:val="24"/>
                </w:rPr>
                <w:t>c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6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619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520" w:right="545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III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  <w:p w:rsidR="00792F5E" w:rsidRDefault="00792F5E" w:rsidP="0046491C">
            <w:pPr>
              <w:spacing w:line="260" w:lineRule="exact"/>
              <w:ind w:left="1378" w:right="1396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011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5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m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o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3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5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36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38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459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6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4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g</w:t>
              </w:r>
              <w:r w:rsidR="00792F5E">
                <w:rPr>
                  <w:rFonts w:ascii="Trebuchet MS" w:eastAsia="Trebuchet MS" w:hAnsi="Trebuchet MS" w:cs="Trebuchet MS"/>
                  <w:spacing w:val="-3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o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b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l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e3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/s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d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h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l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/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7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898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26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P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www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-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-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.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-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.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fr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/</w:t>
            </w:r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27" w:right="24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  <w:p w:rsidR="00792F5E" w:rsidRDefault="00792F5E" w:rsidP="0046491C">
            <w:pPr>
              <w:spacing w:line="260" w:lineRule="exact"/>
              <w:ind w:left="72" w:right="85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+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1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xt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  <w:p w:rsidR="00792F5E" w:rsidRDefault="00792F5E" w:rsidP="0046491C">
            <w:pPr>
              <w:ind w:left="744" w:right="76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15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-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1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6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</w:tr>
      <w:tr w:rsidR="00792F5E" w:rsidTr="0046491C">
        <w:trPr>
          <w:trHeight w:hRule="exact" w:val="336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Besan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ço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-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é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035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7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-f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co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m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41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6"/>
              <w:ind w:left="1464" w:right="1479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P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yo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6"/>
              <w:ind w:left="833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8"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h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tt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: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//ie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un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lyo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2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6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4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36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7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ue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112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19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o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41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6"/>
              <w:ind w:left="119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To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ço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6"/>
              <w:ind w:left="1146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0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to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ur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s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6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41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94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352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1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l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m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31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 x 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614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74" w:right="201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Occ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  <w:p w:rsidR="00792F5E" w:rsidRDefault="00792F5E" w:rsidP="0046491C">
            <w:pPr>
              <w:spacing w:line="260" w:lineRule="exact"/>
              <w:ind w:left="1637" w:right="1663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141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2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b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es</w:t>
              </w:r>
              <w:r w:rsidR="00792F5E">
                <w:rPr>
                  <w:rFonts w:ascii="Trebuchet MS" w:eastAsia="Trebuchet MS" w:hAnsi="Trebuchet MS" w:cs="Trebuchet MS"/>
                  <w:spacing w:val="5"/>
                  <w:sz w:val="24"/>
                  <w:szCs w:val="24"/>
                </w:rPr>
                <w:t>t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9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41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546" w:right="157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064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3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-n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es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36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499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gog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j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016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4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4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b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o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ur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gog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3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41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6"/>
              <w:ind w:left="1334" w:right="1355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 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enn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6"/>
              <w:ind w:left="1117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5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es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6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4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36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09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Liè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ge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318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6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.u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l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g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c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be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41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6"/>
              <w:ind w:left="1315" w:right="134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C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6"/>
              <w:ind w:left="1318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7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.u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cl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6"/>
                  <w:sz w:val="24"/>
                  <w:szCs w:val="24"/>
                </w:rPr>
                <w:t>c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be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6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41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310" w:right="1336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8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.u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l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b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6"/>
                  <w:sz w:val="24"/>
                  <w:szCs w:val="24"/>
                </w:rPr>
                <w:t>c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be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614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81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314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29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is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5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620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Pr="00362EC3" w:rsidRDefault="00792F5E" w:rsidP="0046491C">
            <w:pPr>
              <w:spacing w:before="14" w:line="260" w:lineRule="exact"/>
              <w:ind w:left="580" w:right="481" w:hanging="77"/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</w:pP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 xml:space="preserve">TI 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(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Écol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de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ra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d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u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ct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o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n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 xml:space="preserve"> e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d'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n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p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é</w:t>
            </w:r>
            <w:r w:rsidRPr="00362EC3">
              <w:rPr>
                <w:rFonts w:ascii="Trebuchet MS" w:eastAsia="Trebuchet MS" w:hAnsi="Trebuchet MS" w:cs="Trebuchet MS"/>
                <w:spacing w:val="5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a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o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n)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,</w:t>
            </w:r>
            <w:r w:rsidRPr="00362EC3">
              <w:rPr>
                <w:rFonts w:ascii="Trebuchet MS" w:eastAsia="Trebuchet MS" w:hAnsi="Trebuchet MS" w:cs="Trebuchet MS"/>
                <w:spacing w:val="3"/>
                <w:sz w:val="24"/>
                <w:szCs w:val="24"/>
                <w:u w:val="single" w:color="000000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Ge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n</w:t>
            </w:r>
            <w:r w:rsidRPr="00362EC3">
              <w:rPr>
                <w:rFonts w:ascii="Trebuchet MS" w:eastAsia="Trebuchet MS" w:hAnsi="Trebuchet MS" w:cs="Trebuchet MS"/>
                <w:spacing w:val="3"/>
                <w:sz w:val="24"/>
                <w:szCs w:val="24"/>
                <w:u w:val="single" w:color="000000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v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a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150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30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g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c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h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/e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i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9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890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Pr="00362EC3" w:rsidRDefault="00792F5E" w:rsidP="0046491C">
            <w:pPr>
              <w:spacing w:before="14" w:line="260" w:lineRule="exact"/>
              <w:ind w:left="223" w:right="251" w:firstLine="6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</w:pP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 xml:space="preserve">ISIT 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(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ns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u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S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u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p</w:t>
            </w:r>
            <w:r w:rsidRPr="00362EC3">
              <w:rPr>
                <w:rFonts w:ascii="Trebuchet MS" w:eastAsia="Trebuchet MS" w:hAnsi="Trebuchet MS" w:cs="Trebuchet MS"/>
                <w:spacing w:val="3"/>
                <w:sz w:val="24"/>
                <w:szCs w:val="24"/>
                <w:u w:val="single" w:color="000000"/>
                <w:lang w:val="fr-CA"/>
              </w:rPr>
              <w:t>é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pacing w:val="3"/>
                <w:sz w:val="24"/>
                <w:szCs w:val="24"/>
                <w:u w:val="single" w:color="000000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u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d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’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in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pacing w:val="5"/>
                <w:sz w:val="24"/>
                <w:szCs w:val="24"/>
                <w:u w:val="single" w:color="000000"/>
                <w:lang w:val="fr-CA"/>
              </w:rPr>
              <w:t>p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é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a</w:t>
            </w:r>
            <w:r w:rsidRPr="00362EC3">
              <w:rPr>
                <w:rFonts w:ascii="Trebuchet MS" w:eastAsia="Trebuchet MS" w:hAnsi="Trebuchet MS" w:cs="Trebuchet MS"/>
                <w:spacing w:val="2"/>
                <w:sz w:val="24"/>
                <w:szCs w:val="24"/>
                <w:u w:val="single" w:color="000000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ia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53"/>
                <w:sz w:val="24"/>
                <w:szCs w:val="24"/>
                <w:u w:val="single" w:color="000000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e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-53"/>
                <w:sz w:val="24"/>
                <w:szCs w:val="24"/>
                <w:u w:val="single" w:color="000000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T</w:t>
            </w:r>
            <w:r w:rsidRPr="00362EC3">
              <w:rPr>
                <w:rFonts w:ascii="Trebuchet MS" w:eastAsia="Trebuchet MS" w:hAnsi="Trebuchet MS" w:cs="Trebuchet MS"/>
                <w:spacing w:val="2"/>
                <w:sz w:val="24"/>
                <w:szCs w:val="24"/>
                <w:u w:val="single" w:color="000000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a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d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u</w:t>
            </w:r>
            <w:r w:rsidRPr="00362EC3"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  <w:lang w:val="fr-CA"/>
              </w:rPr>
              <w:t>ct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o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n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)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,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lang w:val="fr-CA"/>
              </w:rPr>
              <w:t xml:space="preserve"> 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P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a</w:t>
            </w:r>
            <w:r w:rsidRPr="00362EC3"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  <w:lang w:val="fr-CA"/>
              </w:rPr>
              <w:t>r</w:t>
            </w:r>
            <w:r w:rsidRPr="00362EC3"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  <w:lang w:val="fr-CA"/>
              </w:rPr>
              <w:t>i</w:t>
            </w:r>
            <w:r w:rsidRPr="00362EC3"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  <w:lang w:val="fr-CA"/>
              </w:rPr>
              <w:t>s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1218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31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s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p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is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38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3"/>
              <w:ind w:left="87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To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</w:rPr>
              <w:t>lo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e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  <w:u w:val="single" w:color="000000"/>
              </w:rPr>
              <w:t>M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  <w:u w:val="single" w:color="000000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</w:rPr>
              <w:t>ai</w:t>
            </w: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l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3"/>
              <w:ind w:left="1160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32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u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n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-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tl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se2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.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3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5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341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FFFFF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26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x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  <w:u w:val="single" w:color="000000"/>
              </w:rPr>
              <w:t>-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  <w:u w:val="single" w:color="000000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</w:rPr>
              <w:t>sei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</w:rPr>
              <w:t>ll</w:t>
            </w: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e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5F5F5F"/>
              <w:right w:val="single" w:sz="7" w:space="0" w:color="5F5F5F"/>
            </w:tcBorders>
          </w:tcPr>
          <w:p w:rsidR="00792F5E" w:rsidRDefault="00626C39" w:rsidP="0046491C">
            <w:pPr>
              <w:spacing w:before="11"/>
              <w:ind w:left="459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33"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www.a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x</w:t>
              </w:r>
              <w:r w:rsidR="00792F5E">
                <w:rPr>
                  <w:rFonts w:ascii="Trebuchet MS" w:eastAsia="Trebuchet MS" w:hAnsi="Trebuchet MS" w:cs="Trebuchet MS"/>
                  <w:spacing w:val="2"/>
                  <w:sz w:val="24"/>
                  <w:szCs w:val="24"/>
                </w:rPr>
                <w:t>m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a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sei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ll</w:t>
              </w:r>
              <w:r w:rsidR="00792F5E">
                <w:rPr>
                  <w:rFonts w:ascii="Trebuchet MS" w:eastAsia="Trebuchet MS" w:hAnsi="Trebuchet MS" w:cs="Trebuchet MS"/>
                  <w:spacing w:val="5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-un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i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v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r</w:t>
              </w:r>
              <w:r w:rsidR="00792F5E">
                <w:rPr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si</w:t>
              </w:r>
              <w:r w:rsidR="00792F5E">
                <w:rPr>
                  <w:rFonts w:ascii="Trebuchet MS" w:eastAsia="Trebuchet MS" w:hAnsi="Trebuchet MS" w:cs="Trebuchet MS"/>
                  <w:spacing w:val="1"/>
                  <w:sz w:val="24"/>
                  <w:szCs w:val="24"/>
                </w:rPr>
                <w:t>t</w:t>
              </w:r>
              <w:r w:rsidR="00792F5E">
                <w:rPr>
                  <w:rFonts w:ascii="Trebuchet MS" w:eastAsia="Trebuchet MS" w:hAnsi="Trebuchet MS" w:cs="Trebuchet MS"/>
                  <w:spacing w:val="3"/>
                  <w:sz w:val="24"/>
                  <w:szCs w:val="24"/>
                </w:rPr>
                <w:t>e</w:t>
              </w:r>
              <w:r w:rsidR="00792F5E">
                <w:rPr>
                  <w:rFonts w:ascii="Trebuchet MS" w:eastAsia="Trebuchet MS" w:hAnsi="Trebuchet MS" w:cs="Trebuchet MS"/>
                  <w:spacing w:val="-2"/>
                  <w:sz w:val="24"/>
                  <w:szCs w:val="24"/>
                </w:rPr>
                <w:t>.f</w:t>
              </w:r>
              <w:r w:rsidR="00792F5E">
                <w:rPr>
                  <w:rFonts w:ascii="Trebuchet MS" w:eastAsia="Trebuchet MS" w:hAnsi="Trebuchet MS" w:cs="Trebuchet MS"/>
                  <w:sz w:val="24"/>
                  <w:szCs w:val="24"/>
                </w:rPr>
                <w:t>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FFFFF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  <w:tr w:rsidR="00792F5E" w:rsidTr="0046491C">
        <w:trPr>
          <w:trHeight w:hRule="exact" w:val="1544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9F9F9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680" w:right="1695"/>
              <w:jc w:val="center"/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lastRenderedPageBreak/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e</w:t>
            </w:r>
          </w:p>
          <w:p w:rsidR="00792F5E" w:rsidRDefault="00792F5E" w:rsidP="0046491C">
            <w:pPr>
              <w:spacing w:before="11"/>
              <w:ind w:left="1680" w:right="1695"/>
              <w:jc w:val="center"/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</w:pPr>
          </w:p>
          <w:p w:rsidR="00792F5E" w:rsidRDefault="00792F5E" w:rsidP="0046491C">
            <w:pPr>
              <w:spacing w:before="11"/>
              <w:ind w:left="1680" w:right="169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Albi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9F9F9F"/>
              <w:right w:val="single" w:sz="7" w:space="0" w:color="5F5F5F"/>
            </w:tcBorders>
          </w:tcPr>
          <w:p w:rsidR="00792F5E" w:rsidRDefault="00792F5E" w:rsidP="0046491C">
            <w:pPr>
              <w:spacing w:before="11"/>
              <w:ind w:left="13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www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.</w:t>
            </w:r>
            <w:r>
              <w:rPr>
                <w:rFonts w:ascii="Trebuchet MS" w:eastAsia="Trebuchet MS" w:hAnsi="Trebuchet MS" w:cs="Trebuchet M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.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  <w:p w:rsidR="00792F5E" w:rsidRDefault="00792F5E" w:rsidP="0046491C">
            <w:pPr>
              <w:spacing w:before="11"/>
              <w:ind w:left="1366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792F5E" w:rsidRDefault="00792F5E" w:rsidP="0046491C">
            <w:pPr>
              <w:spacing w:before="11"/>
              <w:ind w:left="13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713BB6">
              <w:rPr>
                <w:rFonts w:ascii="Trebuchet MS" w:eastAsia="Trebuchet MS" w:hAnsi="Trebuchet MS" w:cs="Trebuchet MS"/>
                <w:sz w:val="24"/>
                <w:szCs w:val="24"/>
              </w:rPr>
              <w:t>http://www.univ-jfc.fr/campus/albi</w:t>
            </w:r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9F9F9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 students for 9 months</w:t>
            </w:r>
          </w:p>
        </w:tc>
      </w:tr>
      <w:tr w:rsidR="00792F5E" w:rsidTr="0046491C">
        <w:trPr>
          <w:trHeight w:hRule="exact" w:val="1544"/>
        </w:trPr>
        <w:tc>
          <w:tcPr>
            <w:tcW w:w="3939" w:type="dxa"/>
            <w:tcBorders>
              <w:top w:val="single" w:sz="7" w:space="0" w:color="FFFFFF"/>
              <w:left w:val="single" w:sz="7" w:space="0" w:color="EFEFEF"/>
              <w:bottom w:val="single" w:sz="7" w:space="0" w:color="9F9F9F"/>
              <w:right w:val="single" w:sz="7" w:space="0" w:color="5F5F5F"/>
            </w:tcBorders>
          </w:tcPr>
          <w:p w:rsidR="00792F5E" w:rsidRPr="00B11619" w:rsidRDefault="00792F5E" w:rsidP="005546A1">
            <w:pPr>
              <w:spacing w:before="11"/>
              <w:ind w:right="1695"/>
              <w:jc w:val="center"/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u w:val="single" w:color="000000"/>
              </w:rPr>
              <w:t>Perpignan</w:t>
            </w:r>
          </w:p>
        </w:tc>
        <w:tc>
          <w:tcPr>
            <w:tcW w:w="4306" w:type="dxa"/>
            <w:tcBorders>
              <w:top w:val="single" w:sz="7" w:space="0" w:color="5F5F5F"/>
              <w:left w:val="single" w:sz="7" w:space="0" w:color="5F5F5F"/>
              <w:bottom w:val="single" w:sz="7" w:space="0" w:color="9F9F9F"/>
              <w:right w:val="single" w:sz="7" w:space="0" w:color="5F5F5F"/>
            </w:tcBorders>
          </w:tcPr>
          <w:p w:rsidR="00792F5E" w:rsidRPr="00B11619" w:rsidRDefault="00626C39" w:rsidP="0046491C">
            <w:pPr>
              <w:spacing w:before="11"/>
              <w:ind w:left="1366"/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</w:pPr>
            <w:hyperlink r:id="rId34">
              <w:r w:rsidR="00792F5E" w:rsidRPr="00B11619">
                <w:rPr>
                  <w:rStyle w:val="Hyperlink"/>
                  <w:rFonts w:ascii="Trebuchet MS" w:eastAsia="Trebuchet MS" w:hAnsi="Trebuchet MS" w:cs="Trebuchet MS"/>
                  <w:spacing w:val="-1"/>
                  <w:sz w:val="24"/>
                  <w:szCs w:val="24"/>
                </w:rPr>
                <w:t>www.univ-perp.fr</w:t>
              </w:r>
            </w:hyperlink>
          </w:p>
        </w:tc>
        <w:tc>
          <w:tcPr>
            <w:tcW w:w="2918" w:type="dxa"/>
            <w:tcBorders>
              <w:top w:val="single" w:sz="7" w:space="0" w:color="FFFFFF"/>
              <w:left w:val="single" w:sz="7" w:space="0" w:color="5F5F5F"/>
              <w:bottom w:val="single" w:sz="7" w:space="0" w:color="9F9F9F"/>
              <w:right w:val="single" w:sz="7" w:space="0" w:color="9F9F9F"/>
            </w:tcBorders>
          </w:tcPr>
          <w:p w:rsidR="00792F5E" w:rsidRDefault="00792F5E" w:rsidP="0046491C">
            <w:pPr>
              <w:spacing w:before="11"/>
              <w:ind w:left="26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 w:rsidRPr="00B1161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stu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 w:rsidRPr="00B11619">
              <w:rPr>
                <w:rFonts w:ascii="Trebuchet MS" w:eastAsia="Trebuchet MS" w:hAnsi="Trebuchet MS" w:cs="Trebuchet MS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 w:rsidRPr="00B1161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 w:rsidRPr="00B1161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  <w:r w:rsidRPr="00B1161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month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</w:tr>
    </w:tbl>
    <w:p w:rsidR="00792F5E" w:rsidRDefault="00792F5E" w:rsidP="00792F5E">
      <w:pPr>
        <w:sectPr w:rsidR="00792F5E">
          <w:pgSz w:w="11920" w:h="16840"/>
          <w:pgMar w:top="1360" w:right="240" w:bottom="280" w:left="260" w:header="0" w:footer="721" w:gutter="0"/>
          <w:cols w:space="720"/>
        </w:sectPr>
      </w:pPr>
    </w:p>
    <w:p w:rsidR="00792F5E" w:rsidRDefault="00792F5E" w:rsidP="00792F5E">
      <w:pPr>
        <w:spacing w:before="7" w:line="80" w:lineRule="exact"/>
        <w:rPr>
          <w:sz w:val="8"/>
          <w:szCs w:val="8"/>
        </w:rPr>
      </w:pPr>
    </w:p>
    <w:p w:rsidR="00792F5E" w:rsidRDefault="00792F5E" w:rsidP="00792F5E">
      <w:pPr>
        <w:spacing w:before="12" w:line="220" w:lineRule="exact"/>
        <w:rPr>
          <w:sz w:val="22"/>
          <w:szCs w:val="22"/>
        </w:rPr>
      </w:pPr>
    </w:p>
    <w:p w:rsidR="00792F5E" w:rsidRDefault="00792F5E" w:rsidP="00792F5E">
      <w:pPr>
        <w:spacing w:before="28"/>
        <w:ind w:left="3298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Ad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i/>
          <w:spacing w:val="-3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ng </w:t>
      </w:r>
      <w:r>
        <w:rPr>
          <w:rFonts w:ascii="Trebuchet MS" w:eastAsia="Trebuchet MS" w:hAnsi="Trebuchet MS" w:cs="Trebuchet MS"/>
          <w:b/>
          <w:i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us</w:t>
      </w:r>
      <w:r>
        <w:rPr>
          <w:rFonts w:ascii="Trebuchet MS" w:eastAsia="Trebuchet MS" w:hAnsi="Trebuchet MS" w:cs="Trebuchet MS"/>
          <w:b/>
          <w:i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pacing w:val="2"/>
          <w:sz w:val="24"/>
          <w:szCs w:val="24"/>
        </w:rPr>
        <w:t>ve</w:t>
      </w:r>
      <w:r>
        <w:rPr>
          <w:rFonts w:ascii="Trebuchet MS" w:eastAsia="Trebuchet MS" w:hAnsi="Trebuchet MS" w:cs="Trebuchet MS"/>
          <w:b/>
          <w:i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i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ty</w:t>
      </w:r>
    </w:p>
    <w:p w:rsidR="00792F5E" w:rsidRDefault="00792F5E" w:rsidP="00792F5E">
      <w:pPr>
        <w:spacing w:before="19" w:line="260" w:lineRule="exact"/>
        <w:rPr>
          <w:sz w:val="26"/>
          <w:szCs w:val="26"/>
        </w:rPr>
      </w:pPr>
    </w:p>
    <w:p w:rsidR="00792F5E" w:rsidRDefault="00792F5E" w:rsidP="00792F5E">
      <w:pPr>
        <w:ind w:left="1536" w:right="1640"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61499911" wp14:editId="5F821144">
                <wp:simplePos x="0" y="0"/>
                <wp:positionH relativeFrom="page">
                  <wp:posOffset>1134110</wp:posOffset>
                </wp:positionH>
                <wp:positionV relativeFrom="paragraph">
                  <wp:posOffset>706755</wp:posOffset>
                </wp:positionV>
                <wp:extent cx="5034280" cy="72009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280" cy="720090"/>
                          <a:chOff x="1786" y="1113"/>
                          <a:chExt cx="7928" cy="1134"/>
                        </a:xfrm>
                      </wpg:grpSpPr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3592" y="1123"/>
                            <a:ext cx="6113" cy="278"/>
                          </a:xfrm>
                          <a:custGeom>
                            <a:avLst/>
                            <a:gdLst>
                              <a:gd name="T0" fmla="+- 0 3592 3592"/>
                              <a:gd name="T1" fmla="*/ T0 w 6113"/>
                              <a:gd name="T2" fmla="+- 0 1401 1123"/>
                              <a:gd name="T3" fmla="*/ 1401 h 278"/>
                              <a:gd name="T4" fmla="+- 0 9705 3592"/>
                              <a:gd name="T5" fmla="*/ T4 w 6113"/>
                              <a:gd name="T6" fmla="+- 0 1401 1123"/>
                              <a:gd name="T7" fmla="*/ 1401 h 278"/>
                              <a:gd name="T8" fmla="+- 0 9705 3592"/>
                              <a:gd name="T9" fmla="*/ T8 w 6113"/>
                              <a:gd name="T10" fmla="+- 0 1123 1123"/>
                              <a:gd name="T11" fmla="*/ 1123 h 278"/>
                              <a:gd name="T12" fmla="+- 0 3592 3592"/>
                              <a:gd name="T13" fmla="*/ T12 w 6113"/>
                              <a:gd name="T14" fmla="+- 0 1123 1123"/>
                              <a:gd name="T15" fmla="*/ 1123 h 278"/>
                              <a:gd name="T16" fmla="+- 0 3592 3592"/>
                              <a:gd name="T17" fmla="*/ T16 w 6113"/>
                              <a:gd name="T18" fmla="+- 0 1401 1123"/>
                              <a:gd name="T19" fmla="*/ 140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3" h="278">
                                <a:moveTo>
                                  <a:pt x="0" y="278"/>
                                </a:moveTo>
                                <a:lnTo>
                                  <a:pt x="6113" y="278"/>
                                </a:lnTo>
                                <a:lnTo>
                                  <a:pt x="6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796" y="1401"/>
                            <a:ext cx="7678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678"/>
                              <a:gd name="T2" fmla="+- 0 1680 1401"/>
                              <a:gd name="T3" fmla="*/ 1680 h 278"/>
                              <a:gd name="T4" fmla="+- 0 9474 1796"/>
                              <a:gd name="T5" fmla="*/ T4 w 7678"/>
                              <a:gd name="T6" fmla="+- 0 1680 1401"/>
                              <a:gd name="T7" fmla="*/ 1680 h 278"/>
                              <a:gd name="T8" fmla="+- 0 9474 1796"/>
                              <a:gd name="T9" fmla="*/ T8 w 7678"/>
                              <a:gd name="T10" fmla="+- 0 1401 1401"/>
                              <a:gd name="T11" fmla="*/ 1401 h 278"/>
                              <a:gd name="T12" fmla="+- 0 1796 1796"/>
                              <a:gd name="T13" fmla="*/ T12 w 7678"/>
                              <a:gd name="T14" fmla="+- 0 1401 1401"/>
                              <a:gd name="T15" fmla="*/ 1401 h 278"/>
                              <a:gd name="T16" fmla="+- 0 1796 1796"/>
                              <a:gd name="T17" fmla="*/ T16 w 7678"/>
                              <a:gd name="T18" fmla="+- 0 1680 1401"/>
                              <a:gd name="T19" fmla="*/ 1680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8" h="278">
                                <a:moveTo>
                                  <a:pt x="0" y="279"/>
                                </a:moveTo>
                                <a:lnTo>
                                  <a:pt x="7678" y="279"/>
                                </a:lnTo>
                                <a:lnTo>
                                  <a:pt x="7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796" y="1679"/>
                            <a:ext cx="7678" cy="279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678"/>
                              <a:gd name="T2" fmla="+- 0 1958 1679"/>
                              <a:gd name="T3" fmla="*/ 1958 h 279"/>
                              <a:gd name="T4" fmla="+- 0 9474 1796"/>
                              <a:gd name="T5" fmla="*/ T4 w 7678"/>
                              <a:gd name="T6" fmla="+- 0 1958 1679"/>
                              <a:gd name="T7" fmla="*/ 1958 h 279"/>
                              <a:gd name="T8" fmla="+- 0 9474 1796"/>
                              <a:gd name="T9" fmla="*/ T8 w 7678"/>
                              <a:gd name="T10" fmla="+- 0 1679 1679"/>
                              <a:gd name="T11" fmla="*/ 1679 h 279"/>
                              <a:gd name="T12" fmla="+- 0 1796 1796"/>
                              <a:gd name="T13" fmla="*/ T12 w 7678"/>
                              <a:gd name="T14" fmla="+- 0 1679 1679"/>
                              <a:gd name="T15" fmla="*/ 1679 h 279"/>
                              <a:gd name="T16" fmla="+- 0 1796 1796"/>
                              <a:gd name="T17" fmla="*/ T16 w 7678"/>
                              <a:gd name="T18" fmla="+- 0 1958 1679"/>
                              <a:gd name="T19" fmla="*/ 195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8" h="279">
                                <a:moveTo>
                                  <a:pt x="0" y="279"/>
                                </a:moveTo>
                                <a:lnTo>
                                  <a:pt x="7678" y="279"/>
                                </a:lnTo>
                                <a:lnTo>
                                  <a:pt x="7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1796" y="1958"/>
                            <a:ext cx="2847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2847"/>
                              <a:gd name="T2" fmla="+- 0 2237 1958"/>
                              <a:gd name="T3" fmla="*/ 2237 h 278"/>
                              <a:gd name="T4" fmla="+- 0 4644 1796"/>
                              <a:gd name="T5" fmla="*/ T4 w 2847"/>
                              <a:gd name="T6" fmla="+- 0 2237 1958"/>
                              <a:gd name="T7" fmla="*/ 2237 h 278"/>
                              <a:gd name="T8" fmla="+- 0 4644 1796"/>
                              <a:gd name="T9" fmla="*/ T8 w 2847"/>
                              <a:gd name="T10" fmla="+- 0 1958 1958"/>
                              <a:gd name="T11" fmla="*/ 1958 h 278"/>
                              <a:gd name="T12" fmla="+- 0 1796 1796"/>
                              <a:gd name="T13" fmla="*/ T12 w 2847"/>
                              <a:gd name="T14" fmla="+- 0 1958 1958"/>
                              <a:gd name="T15" fmla="*/ 1958 h 278"/>
                              <a:gd name="T16" fmla="+- 0 1796 1796"/>
                              <a:gd name="T17" fmla="*/ T16 w 2847"/>
                              <a:gd name="T18" fmla="+- 0 2237 1958"/>
                              <a:gd name="T19" fmla="*/ 2237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7" h="278">
                                <a:moveTo>
                                  <a:pt x="0" y="279"/>
                                </a:moveTo>
                                <a:lnTo>
                                  <a:pt x="2848" y="279"/>
                                </a:lnTo>
                                <a:lnTo>
                                  <a:pt x="2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FE3AE" id="Group 31" o:spid="_x0000_s1026" style="position:absolute;margin-left:89.3pt;margin-top:55.65pt;width:396.4pt;height:56.7pt;z-index:-251636224;mso-position-horizontal-relative:page" coordorigin="1786,1113" coordsize="7928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">
                <v:shape id="Freeform 35" o:spid="_x0000_s1027" style="position:absolute;left:3592;top:1123;width:6113;height:278;visibility:visible;mso-wrap-style:square;v-text-anchor:top" coordsize="611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mfcUA&#10;AADbAAAADwAAAGRycy9kb3ducmV2LnhtbESPQWvCQBSE74L/YXmCN7NRwUjqKiJIpQeLsVSPj+wz&#10;Cc2+TbNbjf313YLgcZiZb5jFqjO1uFLrKssKxlEMgji3uuJCwcdxO5qDcB5ZY22ZFNzJwWrZ7y0w&#10;1fbGB7pmvhABwi5FBaX3TSqly0sy6CLbEAfvYluDPsi2kLrFW4CbWk7ieCYNVhwWSmxoU1L+lf0Y&#10;Bck5ub/tsqT5Xo/5tM9/L8Xr57tSw0G3fgHhqfPP8KO90wqmE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CZ9xQAAANsAAAAPAAAAAAAAAAAAAAAAAJgCAABkcnMv&#10;ZG93bnJldi54bWxQSwUGAAAAAAQABAD1AAAAigMAAAAA&#10;" path="m,278r6113,l6113,,,,,278xe" fillcolor="yellow" stroked="f">
                  <v:path arrowok="t" o:connecttype="custom" o:connectlocs="0,1401;6113,1401;6113,1123;0,1123;0,1401" o:connectangles="0,0,0,0,0"/>
                </v:shape>
                <v:shape id="Freeform 34" o:spid="_x0000_s1028" style="position:absolute;left:1796;top:1401;width:7678;height:278;visibility:visible;mso-wrap-style:square;v-text-anchor:top" coordsize="767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5XcUA&#10;AADbAAAADwAAAGRycy9kb3ducmV2LnhtbESPX2vCMBTF3wf7DuEOfBmaqrBpNYqIOhEcWH3w8dLc&#10;NWXNTW2idt/eDAZ7PJw/P8503tpK3KjxpWMF/V4Cgjh3uuRCwem47o5A+ICssXJMCn7Iw3z2/DTF&#10;VLs7H+iWhULEEfYpKjAh1KmUPjdk0fdcTRy9L9dYDFE2hdQN3uO4reQgSd6kxZIjwWBNS0P5d3a1&#10;EZKtNqam9rwYny77z49d+Tp6XyrVeWkXExCB2vAf/mtvtYLhEH6/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/ldxQAAANsAAAAPAAAAAAAAAAAAAAAAAJgCAABkcnMv&#10;ZG93bnJldi54bWxQSwUGAAAAAAQABAD1AAAAigMAAAAA&#10;" path="m,279r7678,l7678,,,,,279xe" fillcolor="yellow" stroked="f">
                  <v:path arrowok="t" o:connecttype="custom" o:connectlocs="0,1680;7678,1680;7678,1401;0,1401;0,1680" o:connectangles="0,0,0,0,0"/>
                </v:shape>
                <v:shape id="Freeform 33" o:spid="_x0000_s1029" style="position:absolute;left:1796;top:1679;width:7678;height:279;visibility:visible;mso-wrap-style:square;v-text-anchor:top" coordsize="767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qiIMQA&#10;AADbAAAADwAAAGRycy9kb3ducmV2LnhtbESPQWsCMRSE7wX/Q3hCb5pVF5XVKKVQKPRUbcXjI3nu&#10;rpu8bDfpuv33TUHocZiZb5jtfnBW9NSF2rOC2TQDQay9qblU8HF8maxBhIhs0HomBT8UYL8bPWyx&#10;MP7G79QfYikShEOBCqoY20LKoCtyGKa+JU7exXcOY5JdKU2HtwR3Vs6zbCkd1pwWKmzpuSLdHL6d&#10;Aru46tisyv5T5+c8C2+nr8bOlXocD08bEJGG+B++t1+NgkUO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oiDEAAAA2wAAAA8AAAAAAAAAAAAAAAAAmAIAAGRycy9k&#10;b3ducmV2LnhtbFBLBQYAAAAABAAEAPUAAACJAwAAAAA=&#10;" path="m,279r7678,l7678,,,,,279xe" fillcolor="yellow" stroked="f">
                  <v:path arrowok="t" o:connecttype="custom" o:connectlocs="0,1958;7678,1958;7678,1679;0,1679;0,1958" o:connectangles="0,0,0,0,0"/>
                </v:shape>
                <v:shape id="Freeform 32" o:spid="_x0000_s1030" style="position:absolute;left:1796;top:1958;width:2847;height:278;visibility:visible;mso-wrap-style:square;v-text-anchor:top" coordsize="284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gLcIA&#10;AADbAAAADwAAAGRycy9kb3ducmV2LnhtbESPQWvCQBSE7wX/w/IEb3Wj0iqpawiCkuZWLe31kX0m&#10;wezbmF1N+u+7guBxmJlvmHUymEbcqHO1ZQWzaQSCuLC65lLB93H3ugLhPLLGxjIp+CMHyWb0ssZY&#10;256/6HbwpQgQdjEqqLxvYyldUZFBN7UtcfBOtjPog+xKqTvsA9w0ch5F79JgzWGhwpa2FRXnw9Uo&#10;uHz+5LTC5a/JSusozef5oPdKTcZD+gHC0+Cf4Uc70woWb3D/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eAtwgAAANsAAAAPAAAAAAAAAAAAAAAAAJgCAABkcnMvZG93&#10;bnJldi54bWxQSwUGAAAAAAQABAD1AAAAhwMAAAAA&#10;" path="m,279r2848,l2848,,,,,279xe" fillcolor="yellow" stroked="f">
                  <v:path arrowok="t" o:connecttype="custom" o:connectlocs="0,2237;2848,2237;2848,1958;0,1958;0,2237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 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/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 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wi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ge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 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 ta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d to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.)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SN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z w:val="24"/>
          <w:szCs w:val="24"/>
        </w:rPr>
        <w:t>o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gi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do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tit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ind w:left="1536" w:right="1617"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z w:val="24"/>
          <w:szCs w:val="24"/>
        </w:rPr>
        <w:t>e du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d)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t 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z w:val="24"/>
          <w:szCs w:val="24"/>
        </w:rPr>
        <w:t>US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ge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8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SN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 if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</w:p>
    <w:p w:rsidR="00792F5E" w:rsidRDefault="00792F5E" w:rsidP="00792F5E">
      <w:pPr>
        <w:spacing w:before="5"/>
        <w:ind w:left="1536" w:right="1668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b/>
          <w:sz w:val="24"/>
          <w:szCs w:val="24"/>
        </w:rPr>
        <w:t>ir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as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h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the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off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5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h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x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é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Af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h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Bu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2" w:line="260" w:lineRule="exact"/>
        <w:ind w:left="1536" w:right="2204"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z w:val="24"/>
          <w:szCs w:val="24"/>
        </w:rPr>
        <w:t xml:space="preserve">w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t 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own 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uni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ies</w:t>
      </w:r>
      <w:r>
        <w:rPr>
          <w:rFonts w:ascii="Trebuchet MS" w:eastAsia="Trebuchet MS" w:hAnsi="Trebuchet MS" w:cs="Trebuchet MS"/>
          <w:sz w:val="24"/>
          <w:szCs w:val="24"/>
        </w:rPr>
        <w:t>’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we</w:t>
      </w:r>
      <w:r>
        <w:rPr>
          <w:rFonts w:ascii="Trebuchet MS" w:eastAsia="Trebuchet MS" w:hAnsi="Trebuchet MS" w:cs="Trebuchet MS"/>
          <w:sz w:val="24"/>
          <w:szCs w:val="24"/>
        </w:rPr>
        <w:t xml:space="preserve">b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sh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in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as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it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:rsidR="00792F5E" w:rsidRDefault="00792F5E" w:rsidP="00792F5E">
      <w:pPr>
        <w:spacing w:line="260" w:lineRule="exact"/>
        <w:ind w:left="1536" w:right="1566" w:firstLine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to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8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Ho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xp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lt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>g.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</w:p>
    <w:p w:rsidR="00792F5E" w:rsidRDefault="00792F5E" w:rsidP="00792F5E">
      <w:pPr>
        <w:spacing w:line="260" w:lineRule="exact"/>
        <w:ind w:left="1536" w:right="230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un</w:t>
      </w:r>
      <w:r>
        <w:rPr>
          <w:rFonts w:ascii="Trebuchet MS" w:eastAsia="Trebuchet MS" w:hAnsi="Trebuchet MS" w:cs="Trebuchet MS"/>
          <w:sz w:val="24"/>
          <w:szCs w:val="24"/>
        </w:rPr>
        <w:t>d,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ty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7" w:line="240" w:lineRule="exact"/>
        <w:rPr>
          <w:sz w:val="24"/>
          <w:szCs w:val="24"/>
        </w:rPr>
      </w:pPr>
    </w:p>
    <w:p w:rsidR="00792F5E" w:rsidRDefault="00792F5E" w:rsidP="00792F5E">
      <w:pPr>
        <w:spacing w:before="28"/>
        <w:ind w:left="1536" w:right="1524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BDD53B8" wp14:editId="14E1708B">
                <wp:simplePos x="0" y="0"/>
                <wp:positionH relativeFrom="page">
                  <wp:posOffset>1134110</wp:posOffset>
                </wp:positionH>
                <wp:positionV relativeFrom="paragraph">
                  <wp:posOffset>17145</wp:posOffset>
                </wp:positionV>
                <wp:extent cx="4872990" cy="36639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990" cy="366395"/>
                          <a:chOff x="1786" y="27"/>
                          <a:chExt cx="7674" cy="577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796" y="37"/>
                            <a:ext cx="7654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654"/>
                              <a:gd name="T2" fmla="+- 0 316 37"/>
                              <a:gd name="T3" fmla="*/ 316 h 278"/>
                              <a:gd name="T4" fmla="+- 0 9450 1796"/>
                              <a:gd name="T5" fmla="*/ T4 w 7654"/>
                              <a:gd name="T6" fmla="+- 0 316 37"/>
                              <a:gd name="T7" fmla="*/ 316 h 278"/>
                              <a:gd name="T8" fmla="+- 0 9450 1796"/>
                              <a:gd name="T9" fmla="*/ T8 w 7654"/>
                              <a:gd name="T10" fmla="+- 0 37 37"/>
                              <a:gd name="T11" fmla="*/ 37 h 278"/>
                              <a:gd name="T12" fmla="+- 0 1796 1796"/>
                              <a:gd name="T13" fmla="*/ T12 w 7654"/>
                              <a:gd name="T14" fmla="+- 0 37 37"/>
                              <a:gd name="T15" fmla="*/ 37 h 278"/>
                              <a:gd name="T16" fmla="+- 0 1796 1796"/>
                              <a:gd name="T17" fmla="*/ T16 w 7654"/>
                              <a:gd name="T18" fmla="+- 0 316 37"/>
                              <a:gd name="T19" fmla="*/ 31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54" h="278">
                                <a:moveTo>
                                  <a:pt x="0" y="279"/>
                                </a:moveTo>
                                <a:lnTo>
                                  <a:pt x="7654" y="279"/>
                                </a:lnTo>
                                <a:lnTo>
                                  <a:pt x="7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796" y="316"/>
                            <a:ext cx="7097" cy="278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097"/>
                              <a:gd name="T2" fmla="+- 0 594 316"/>
                              <a:gd name="T3" fmla="*/ 594 h 278"/>
                              <a:gd name="T4" fmla="+- 0 8893 1796"/>
                              <a:gd name="T5" fmla="*/ T4 w 7097"/>
                              <a:gd name="T6" fmla="+- 0 594 316"/>
                              <a:gd name="T7" fmla="*/ 594 h 278"/>
                              <a:gd name="T8" fmla="+- 0 8893 1796"/>
                              <a:gd name="T9" fmla="*/ T8 w 7097"/>
                              <a:gd name="T10" fmla="+- 0 316 316"/>
                              <a:gd name="T11" fmla="*/ 316 h 278"/>
                              <a:gd name="T12" fmla="+- 0 1796 1796"/>
                              <a:gd name="T13" fmla="*/ T12 w 7097"/>
                              <a:gd name="T14" fmla="+- 0 316 316"/>
                              <a:gd name="T15" fmla="*/ 316 h 278"/>
                              <a:gd name="T16" fmla="+- 0 1796 1796"/>
                              <a:gd name="T17" fmla="*/ T16 w 7097"/>
                              <a:gd name="T18" fmla="+- 0 594 316"/>
                              <a:gd name="T19" fmla="*/ 59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97" h="278">
                                <a:moveTo>
                                  <a:pt x="0" y="278"/>
                                </a:moveTo>
                                <a:lnTo>
                                  <a:pt x="7097" y="278"/>
                                </a:lnTo>
                                <a:lnTo>
                                  <a:pt x="7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1227C" id="Group 28" o:spid="_x0000_s1026" style="position:absolute;margin-left:89.3pt;margin-top:1.35pt;width:383.7pt;height:28.85pt;z-index:-251635200;mso-position-horizontal-relative:page" coordorigin="1786,27" coordsize="7674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">
                <v:shape id="Freeform 30" o:spid="_x0000_s1027" style="position:absolute;left:1796;top:37;width:7654;height:278;visibility:visible;mso-wrap-style:square;v-text-anchor:top" coordsize="765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Gs8MA&#10;AADbAAAADwAAAGRycy9kb3ducmV2LnhtbESPUWvCMBSF3wf+h3AHe5tpy9hcNYoILcJgMBX2emmu&#10;TVlyU5qo9d8bQdjj4ZzzHc5iNTorzjSEzrOCfJqBIG687rhVcNhXrzMQISJrtJ5JwZUCrJaTpwWW&#10;2l/4h8672IoE4VCiAhNjX0oZGkMOw9T3xMk7+sFhTHJopR7wkuDOyiLL3qXDjtOCwZ42hpq/3ckp&#10;qCtjnV9T/VF/xe96+5vT5i1X6uV5XM9BRBrjf/jR3moFxSfcv6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2Gs8MAAADbAAAADwAAAAAAAAAAAAAAAACYAgAAZHJzL2Rv&#10;d25yZXYueG1sUEsFBgAAAAAEAAQA9QAAAIgDAAAAAA==&#10;" path="m,279r7654,l7654,,,,,279xe" fillcolor="yellow" stroked="f">
                  <v:path arrowok="t" o:connecttype="custom" o:connectlocs="0,316;7654,316;7654,37;0,37;0,316" o:connectangles="0,0,0,0,0"/>
                </v:shape>
                <v:shape id="Freeform 29" o:spid="_x0000_s1028" style="position:absolute;left:1796;top:316;width:7097;height:278;visibility:visible;mso-wrap-style:square;v-text-anchor:top" coordsize="709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F1r8A&#10;AADbAAAADwAAAGRycy9kb3ducmV2LnhtbERPy4rCMBTdD/gP4QruxtQKItUoWhB0IeNr4fLSXNtq&#10;c1OaWOvfTxaCy8N5z5edqURLjSstKxgNIxDEmdUl5wou583vFITzyBory6TgTQ6Wi97PHBNtX3yk&#10;9uRzEULYJaig8L5OpHRZQQbd0NbEgbvZxqAPsMmlbvAVwk0l4yiaSIMlh4YCa0oLyh6np1EQ7XB1&#10;dZf9vW7/1iZNj2Z6iGOlBv1uNQPhqfNf8ce91QrGYX34En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Z4XWvwAAANsAAAAPAAAAAAAAAAAAAAAAAJgCAABkcnMvZG93bnJl&#10;di54bWxQSwUGAAAAAAQABAD1AAAAhAMAAAAA&#10;" path="m,278r7097,l7097,,,,,278xe" fillcolor="yellow" stroked="f">
                  <v:path arrowok="t" o:connecttype="custom" o:connectlocs="0,594;7097,594;7097,316;0,316;0,594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t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lloc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z w:val="24"/>
          <w:szCs w:val="24"/>
        </w:rPr>
        <w:t>UT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ac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im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ite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me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nc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me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SN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3" w:line="280" w:lineRule="exact"/>
        <w:rPr>
          <w:sz w:val="28"/>
          <w:szCs w:val="28"/>
        </w:rPr>
      </w:pPr>
    </w:p>
    <w:p w:rsidR="00792F5E" w:rsidRDefault="00792F5E" w:rsidP="00792F5E">
      <w:pPr>
        <w:spacing w:line="260" w:lineRule="exact"/>
        <w:ind w:left="5268" w:right="5285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  <w:u w:val="thick" w:color="000000"/>
        </w:rPr>
        <w:t>anc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e</w:t>
      </w:r>
    </w:p>
    <w:p w:rsidR="00792F5E" w:rsidRDefault="00792F5E" w:rsidP="00792F5E">
      <w:pPr>
        <w:spacing w:before="17" w:line="240" w:lineRule="exact"/>
        <w:rPr>
          <w:sz w:val="24"/>
          <w:szCs w:val="24"/>
        </w:rPr>
      </w:pPr>
    </w:p>
    <w:p w:rsidR="00792F5E" w:rsidRDefault="00792F5E" w:rsidP="00792F5E">
      <w:pPr>
        <w:spacing w:before="28" w:line="260" w:lineRule="exact"/>
        <w:ind w:left="1632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27A74EE7" wp14:editId="588AB58E">
                <wp:simplePos x="0" y="0"/>
                <wp:positionH relativeFrom="page">
                  <wp:posOffset>1193165</wp:posOffset>
                </wp:positionH>
                <wp:positionV relativeFrom="paragraph">
                  <wp:posOffset>17145</wp:posOffset>
                </wp:positionV>
                <wp:extent cx="5175250" cy="189230"/>
                <wp:effectExtent l="2540" t="0" r="381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0" cy="189230"/>
                          <a:chOff x="1879" y="27"/>
                          <a:chExt cx="8150" cy="298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892" y="37"/>
                            <a:ext cx="8124" cy="278"/>
                          </a:xfrm>
                          <a:custGeom>
                            <a:avLst/>
                            <a:gdLst>
                              <a:gd name="T0" fmla="+- 0 1892 1892"/>
                              <a:gd name="T1" fmla="*/ T0 w 8124"/>
                              <a:gd name="T2" fmla="+- 0 316 37"/>
                              <a:gd name="T3" fmla="*/ 316 h 278"/>
                              <a:gd name="T4" fmla="+- 0 10017 1892"/>
                              <a:gd name="T5" fmla="*/ T4 w 8124"/>
                              <a:gd name="T6" fmla="+- 0 316 37"/>
                              <a:gd name="T7" fmla="*/ 316 h 278"/>
                              <a:gd name="T8" fmla="+- 0 10017 1892"/>
                              <a:gd name="T9" fmla="*/ T8 w 8124"/>
                              <a:gd name="T10" fmla="+- 0 37 37"/>
                              <a:gd name="T11" fmla="*/ 37 h 278"/>
                              <a:gd name="T12" fmla="+- 0 1892 1892"/>
                              <a:gd name="T13" fmla="*/ T12 w 8124"/>
                              <a:gd name="T14" fmla="+- 0 37 37"/>
                              <a:gd name="T15" fmla="*/ 37 h 278"/>
                              <a:gd name="T16" fmla="+- 0 1892 1892"/>
                              <a:gd name="T17" fmla="*/ T16 w 8124"/>
                              <a:gd name="T18" fmla="+- 0 316 37"/>
                              <a:gd name="T19" fmla="*/ 31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24" h="278">
                                <a:moveTo>
                                  <a:pt x="0" y="279"/>
                                </a:moveTo>
                                <a:lnTo>
                                  <a:pt x="8125" y="279"/>
                                </a:lnTo>
                                <a:lnTo>
                                  <a:pt x="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892" y="294"/>
                            <a:ext cx="8124" cy="0"/>
                          </a:xfrm>
                          <a:custGeom>
                            <a:avLst/>
                            <a:gdLst>
                              <a:gd name="T0" fmla="+- 0 1892 1892"/>
                              <a:gd name="T1" fmla="*/ T0 w 8124"/>
                              <a:gd name="T2" fmla="+- 0 10017 1892"/>
                              <a:gd name="T3" fmla="*/ T2 w 8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4">
                                <a:moveTo>
                                  <a:pt x="0" y="0"/>
                                </a:moveTo>
                                <a:lnTo>
                                  <a:pt x="8125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3292E" id="Group 25" o:spid="_x0000_s1026" style="position:absolute;margin-left:93.95pt;margin-top:1.35pt;width:407.5pt;height:14.9pt;z-index:-251634176;mso-position-horizontal-relative:page" coordorigin="1879,27" coordsize="815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">
                <v:shape id="Freeform 27" o:spid="_x0000_s1027" style="position:absolute;left:1892;top:37;width:8124;height:278;visibility:visible;mso-wrap-style:square;v-text-anchor:top" coordsize="812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HaMMA&#10;AADbAAAADwAAAGRycy9kb3ducmV2LnhtbESP32rCMBTG7we+QziCdzNRXCnVWMqYILhdTH2AY3PW&#10;djYnpYm1vv0yGOzy4/vz49vko23FQL1vHGtYzBUI4tKZhisN59PuOQXhA7LB1jFpeJCHfDt52mBm&#10;3J0/aTiGSsQR9hlqqEPoMil9WZNFP3cdcfS+XG8xRNlX0vR4j+O2lUulEmmx4UiosaPXmsrr8WYj&#10;d19cvt/S7pyuPl7CwTdqeE+U1rPpWKxBBBrDf/ivvTcalg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iHaMMAAADbAAAADwAAAAAAAAAAAAAAAACYAgAAZHJzL2Rv&#10;d25yZXYueG1sUEsFBgAAAAAEAAQA9QAAAIgDAAAAAA==&#10;" path="m,279r8125,l8125,,,,,279xe" fillcolor="yellow" stroked="f">
                  <v:path arrowok="t" o:connecttype="custom" o:connectlocs="0,316;8125,316;8125,37;0,37;0,316" o:connectangles="0,0,0,0,0"/>
                </v:shape>
                <v:shape id="Freeform 26" o:spid="_x0000_s1028" style="position:absolute;left:1892;top:294;width:8124;height:0;visibility:visible;mso-wrap-style:square;v-text-anchor:top" coordsize="8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q5n8IA&#10;AADbAAAADwAAAGRycy9kb3ducmV2LnhtbESPQYvCMBSE7wv+h/AEb2vaHnSpRhGh4knQXRRvj+bZ&#10;FJuX0kTb/fcbQdjjMDPfMMv1YBvxpM7XjhWk0wQEcel0zZWCn+/i8wuED8gaG8ek4Jc8rFejjyXm&#10;2vV8pOcpVCJC2OeowITQ5lL60pBFP3UtcfRurrMYouwqqTvsI9w2MkuSmbRYc1ww2NLWUHk/PayC&#10;/fzSb31qrodjUezoes4qTM9KTcbDZgEi0BD+w+/2XivI5v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rmfwgAAANsAAAAPAAAAAAAAAAAAAAAAAJgCAABkcnMvZG93&#10;bnJldi54bWxQSwUGAAAAAAQABAD1AAAAhwMAAAAA&#10;" path="m,l8125,e" filled="f" strokeweight="1.3pt">
                  <v:path arrowok="t" o:connecttype="custom" o:connectlocs="0,0;8125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 xml:space="preserve"> N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 xml:space="preserve"> cann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4"/>
          <w:position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t m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>or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3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4"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9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6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position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</w:rPr>
        <w:t>m</w:t>
      </w:r>
    </w:p>
    <w:p w:rsidR="00792F5E" w:rsidRDefault="00792F5E" w:rsidP="00792F5E">
      <w:pPr>
        <w:spacing w:before="17" w:line="240" w:lineRule="exact"/>
        <w:rPr>
          <w:sz w:val="24"/>
          <w:szCs w:val="24"/>
        </w:rPr>
      </w:pPr>
    </w:p>
    <w:p w:rsidR="00792F5E" w:rsidRDefault="00792F5E" w:rsidP="00792F5E">
      <w:pPr>
        <w:spacing w:before="28"/>
        <w:ind w:left="153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x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z w:val="24"/>
          <w:szCs w:val="24"/>
        </w:rPr>
        <w:t>s</w:t>
      </w:r>
    </w:p>
    <w:p w:rsidR="00792F5E" w:rsidRDefault="00792F5E" w:rsidP="00792F5E">
      <w:pPr>
        <w:spacing w:before="1" w:line="280" w:lineRule="exact"/>
        <w:rPr>
          <w:sz w:val="28"/>
          <w:szCs w:val="28"/>
        </w:rPr>
      </w:pPr>
    </w:p>
    <w:p w:rsidR="00792F5E" w:rsidRDefault="00792F5E" w:rsidP="00792F5E">
      <w:pPr>
        <w:spacing w:line="260" w:lineRule="exact"/>
        <w:ind w:left="1536" w:right="151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bi </w:t>
      </w:r>
      <w:r>
        <w:rPr>
          <w:rFonts w:ascii="Trebuchet MS" w:eastAsia="Trebuchet MS" w:hAnsi="Trebuchet MS" w:cs="Trebuchet MS"/>
          <w:sz w:val="24"/>
          <w:szCs w:val="24"/>
        </w:rPr>
        <w:t>-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é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J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b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Ch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mp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6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5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 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Bu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é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è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é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16" w:line="260" w:lineRule="exact"/>
        <w:rPr>
          <w:sz w:val="26"/>
          <w:szCs w:val="26"/>
        </w:rPr>
      </w:pPr>
    </w:p>
    <w:p w:rsidR="00792F5E" w:rsidRDefault="00792F5E" w:rsidP="00792F5E">
      <w:pPr>
        <w:ind w:left="1536" w:right="2604"/>
        <w:rPr>
          <w:rFonts w:ascii="Trebuchet MS" w:eastAsia="Trebuchet MS" w:hAnsi="Trebuchet MS" w:cs="Trebuchet MS"/>
          <w:sz w:val="24"/>
          <w:szCs w:val="24"/>
        </w:rPr>
        <w:sectPr w:rsidR="00792F5E">
          <w:pgSz w:w="11920" w:h="16840"/>
          <w:pgMar w:top="1020" w:right="240" w:bottom="280" w:left="260" w:header="0" w:footer="721" w:gutter="0"/>
          <w:cols w:space="720"/>
        </w:sectPr>
      </w:pP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nç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s 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 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</w:p>
    <w:p w:rsidR="00792F5E" w:rsidRDefault="00792F5E" w:rsidP="00792F5E">
      <w:pPr>
        <w:spacing w:before="65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lastRenderedPageBreak/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spacing w:line="481" w:lineRule="auto"/>
        <w:ind w:left="116" w:right="41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jo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g.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Lan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2 </w:t>
      </w:r>
      <w:r>
        <w:rPr>
          <w:rFonts w:ascii="Trebuchet MS" w:eastAsia="Trebuchet MS" w:hAnsi="Trebuchet MS" w:cs="Trebuchet MS"/>
          <w:sz w:val="24"/>
          <w:szCs w:val="24"/>
        </w:rPr>
        <w:t>-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t d'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z w:val="24"/>
          <w:szCs w:val="24"/>
        </w:rPr>
        <w:t>-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</w:p>
    <w:p w:rsidR="00792F5E" w:rsidRPr="00362EC3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  <w:lang w:val="fr-CA"/>
        </w:rPr>
      </w:pP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I</w:t>
      </w:r>
      <w:r w:rsidRPr="00362EC3">
        <w:rPr>
          <w:rFonts w:ascii="Trebuchet MS" w:eastAsia="Trebuchet MS" w:hAnsi="Trebuchet MS" w:cs="Trebuchet MS"/>
          <w:b/>
          <w:spacing w:val="2"/>
          <w:sz w:val="24"/>
          <w:szCs w:val="24"/>
          <w:lang w:val="fr-CA"/>
        </w:rPr>
        <w:t>S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I</w:t>
      </w:r>
      <w:r w:rsidRPr="00362EC3">
        <w:rPr>
          <w:rFonts w:ascii="Trebuchet MS" w:eastAsia="Trebuchet MS" w:hAnsi="Trebuchet MS" w:cs="Trebuchet MS"/>
          <w:b/>
          <w:spacing w:val="3"/>
          <w:sz w:val="24"/>
          <w:szCs w:val="24"/>
          <w:lang w:val="fr-CA"/>
        </w:rPr>
        <w:t>T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,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 xml:space="preserve"> P</w:t>
      </w:r>
      <w:r w:rsidRPr="00362EC3">
        <w:rPr>
          <w:rFonts w:ascii="Trebuchet MS" w:eastAsia="Trebuchet MS" w:hAnsi="Trebuchet MS" w:cs="Trebuchet MS"/>
          <w:b/>
          <w:spacing w:val="2"/>
          <w:sz w:val="24"/>
          <w:szCs w:val="24"/>
          <w:lang w:val="fr-CA"/>
        </w:rPr>
        <w:t>a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>r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is</w:t>
      </w:r>
      <w:r w:rsidRPr="00362EC3">
        <w:rPr>
          <w:rFonts w:ascii="Trebuchet MS" w:eastAsia="Trebuchet MS" w:hAnsi="Trebuchet MS" w:cs="Trebuchet MS"/>
          <w:b/>
          <w:spacing w:val="3"/>
          <w:sz w:val="24"/>
          <w:szCs w:val="24"/>
          <w:lang w:val="fr-CA"/>
        </w:rPr>
        <w:t xml:space="preserve"> 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>(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I</w:t>
      </w:r>
      <w:r w:rsidRPr="00362EC3">
        <w:rPr>
          <w:rFonts w:ascii="Trebuchet MS" w:eastAsia="Trebuchet MS" w:hAnsi="Trebuchet MS" w:cs="Trebuchet MS"/>
          <w:b/>
          <w:spacing w:val="3"/>
          <w:sz w:val="24"/>
          <w:szCs w:val="24"/>
          <w:lang w:val="fr-CA"/>
        </w:rPr>
        <w:t>n</w:t>
      </w:r>
      <w:r w:rsidRPr="00362EC3">
        <w:rPr>
          <w:rFonts w:ascii="Trebuchet MS" w:eastAsia="Trebuchet MS" w:hAnsi="Trebuchet MS" w:cs="Trebuchet MS"/>
          <w:b/>
          <w:spacing w:val="-3"/>
          <w:sz w:val="24"/>
          <w:szCs w:val="24"/>
          <w:lang w:val="fr-CA"/>
        </w:rPr>
        <w:t>s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t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i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t</w:t>
      </w:r>
      <w:r w:rsidRPr="00362EC3">
        <w:rPr>
          <w:rFonts w:ascii="Trebuchet MS" w:eastAsia="Trebuchet MS" w:hAnsi="Trebuchet MS" w:cs="Trebuchet MS"/>
          <w:b/>
          <w:spacing w:val="-3"/>
          <w:sz w:val="24"/>
          <w:szCs w:val="24"/>
          <w:lang w:val="fr-CA"/>
        </w:rPr>
        <w:t>u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 xml:space="preserve">t </w:t>
      </w:r>
      <w:r w:rsidRPr="00362EC3">
        <w:rPr>
          <w:rFonts w:ascii="Trebuchet MS" w:eastAsia="Trebuchet MS" w:hAnsi="Trebuchet MS" w:cs="Trebuchet MS"/>
          <w:b/>
          <w:spacing w:val="2"/>
          <w:sz w:val="24"/>
          <w:szCs w:val="24"/>
          <w:lang w:val="fr-CA"/>
        </w:rPr>
        <w:t>Su</w:t>
      </w:r>
      <w:r w:rsidRPr="00362EC3">
        <w:rPr>
          <w:rFonts w:ascii="Trebuchet MS" w:eastAsia="Trebuchet MS" w:hAnsi="Trebuchet MS" w:cs="Trebuchet MS"/>
          <w:b/>
          <w:spacing w:val="-6"/>
          <w:sz w:val="24"/>
          <w:szCs w:val="24"/>
          <w:lang w:val="fr-CA"/>
        </w:rPr>
        <w:t>p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é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>r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i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e</w:t>
      </w:r>
      <w:r w:rsidRPr="00362EC3">
        <w:rPr>
          <w:rFonts w:ascii="Trebuchet MS" w:eastAsia="Trebuchet MS" w:hAnsi="Trebuchet MS" w:cs="Trebuchet MS"/>
          <w:b/>
          <w:spacing w:val="2"/>
          <w:sz w:val="24"/>
          <w:szCs w:val="24"/>
          <w:lang w:val="fr-CA"/>
        </w:rPr>
        <w:t>u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r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 xml:space="preserve"> 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d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>’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i</w:t>
      </w:r>
      <w:r w:rsidRPr="00362EC3">
        <w:rPr>
          <w:rFonts w:ascii="Trebuchet MS" w:eastAsia="Trebuchet MS" w:hAnsi="Trebuchet MS" w:cs="Trebuchet MS"/>
          <w:b/>
          <w:spacing w:val="3"/>
          <w:sz w:val="24"/>
          <w:szCs w:val="24"/>
          <w:lang w:val="fr-CA"/>
        </w:rPr>
        <w:t>n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te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>r</w:t>
      </w:r>
      <w:r w:rsidRPr="00362EC3">
        <w:rPr>
          <w:rFonts w:ascii="Trebuchet MS" w:eastAsia="Trebuchet MS" w:hAnsi="Trebuchet MS" w:cs="Trebuchet MS"/>
          <w:b/>
          <w:spacing w:val="-1"/>
          <w:sz w:val="24"/>
          <w:szCs w:val="24"/>
          <w:lang w:val="fr-CA"/>
        </w:rPr>
        <w:t>p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>r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éta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>r</w:t>
      </w:r>
      <w:r w:rsidRPr="00362EC3">
        <w:rPr>
          <w:rFonts w:ascii="Trebuchet MS" w:eastAsia="Trebuchet MS" w:hAnsi="Trebuchet MS" w:cs="Trebuchet MS"/>
          <w:b/>
          <w:spacing w:val="-4"/>
          <w:sz w:val="24"/>
          <w:szCs w:val="24"/>
          <w:lang w:val="fr-CA"/>
        </w:rPr>
        <w:t>i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a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 xml:space="preserve">t 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e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 xml:space="preserve">t 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T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>r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a</w:t>
      </w:r>
      <w:r w:rsidRPr="00362EC3">
        <w:rPr>
          <w:rFonts w:ascii="Trebuchet MS" w:eastAsia="Trebuchet MS" w:hAnsi="Trebuchet MS" w:cs="Trebuchet MS"/>
          <w:b/>
          <w:spacing w:val="-5"/>
          <w:sz w:val="24"/>
          <w:szCs w:val="24"/>
          <w:lang w:val="fr-CA"/>
        </w:rPr>
        <w:t>d</w:t>
      </w:r>
      <w:r w:rsidRPr="00362EC3">
        <w:rPr>
          <w:rFonts w:ascii="Trebuchet MS" w:eastAsia="Trebuchet MS" w:hAnsi="Trebuchet MS" w:cs="Trebuchet MS"/>
          <w:b/>
          <w:spacing w:val="2"/>
          <w:sz w:val="24"/>
          <w:szCs w:val="24"/>
          <w:lang w:val="fr-CA"/>
        </w:rPr>
        <w:t>uc</w:t>
      </w:r>
      <w:r w:rsidRPr="00362EC3">
        <w:rPr>
          <w:rFonts w:ascii="Trebuchet MS" w:eastAsia="Trebuchet MS" w:hAnsi="Trebuchet MS" w:cs="Trebuchet MS"/>
          <w:b/>
          <w:spacing w:val="1"/>
          <w:sz w:val="24"/>
          <w:szCs w:val="24"/>
          <w:lang w:val="fr-CA"/>
        </w:rPr>
        <w:t>t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i</w:t>
      </w:r>
      <w:r w:rsidRPr="00362EC3">
        <w:rPr>
          <w:rFonts w:ascii="Trebuchet MS" w:eastAsia="Trebuchet MS" w:hAnsi="Trebuchet MS" w:cs="Trebuchet MS"/>
          <w:b/>
          <w:spacing w:val="-6"/>
          <w:sz w:val="24"/>
          <w:szCs w:val="24"/>
          <w:lang w:val="fr-CA"/>
        </w:rPr>
        <w:t>o</w:t>
      </w:r>
      <w:r w:rsidRPr="00362EC3">
        <w:rPr>
          <w:rFonts w:ascii="Trebuchet MS" w:eastAsia="Trebuchet MS" w:hAnsi="Trebuchet MS" w:cs="Trebuchet MS"/>
          <w:b/>
          <w:spacing w:val="2"/>
          <w:sz w:val="24"/>
          <w:szCs w:val="24"/>
          <w:lang w:val="fr-CA"/>
        </w:rPr>
        <w:t>n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)</w:t>
      </w:r>
      <w:r w:rsidRPr="00362EC3">
        <w:rPr>
          <w:rFonts w:ascii="Trebuchet MS" w:eastAsia="Trebuchet MS" w:hAnsi="Trebuchet MS" w:cs="Trebuchet MS"/>
          <w:b/>
          <w:spacing w:val="6"/>
          <w:sz w:val="24"/>
          <w:szCs w:val="24"/>
          <w:lang w:val="fr-CA"/>
        </w:rPr>
        <w:t xml:space="preserve"> </w:t>
      </w:r>
      <w:r w:rsidRPr="00362EC3">
        <w:rPr>
          <w:rFonts w:ascii="Trebuchet MS" w:eastAsia="Trebuchet MS" w:hAnsi="Trebuchet MS" w:cs="Trebuchet MS"/>
          <w:b/>
          <w:sz w:val="24"/>
          <w:szCs w:val="24"/>
          <w:lang w:val="fr-CA"/>
        </w:rPr>
        <w:t>:</w:t>
      </w:r>
      <w:r w:rsidRPr="00362EC3">
        <w:rPr>
          <w:rFonts w:ascii="Trebuchet MS" w:eastAsia="Trebuchet MS" w:hAnsi="Trebuchet MS" w:cs="Trebuchet MS"/>
          <w:b/>
          <w:spacing w:val="-2"/>
          <w:sz w:val="24"/>
          <w:szCs w:val="24"/>
          <w:lang w:val="fr-CA"/>
        </w:rPr>
        <w:t xml:space="preserve"> </w:t>
      </w:r>
      <w:r w:rsidRPr="00362EC3">
        <w:rPr>
          <w:rFonts w:ascii="Trebuchet MS" w:eastAsia="Trebuchet MS" w:hAnsi="Trebuchet MS" w:cs="Trebuchet MS"/>
          <w:spacing w:val="1"/>
          <w:sz w:val="24"/>
          <w:szCs w:val="24"/>
          <w:lang w:val="fr-CA"/>
        </w:rPr>
        <w:t>t</w:t>
      </w:r>
      <w:r w:rsidRPr="00362EC3">
        <w:rPr>
          <w:rFonts w:ascii="Trebuchet MS" w:eastAsia="Trebuchet MS" w:hAnsi="Trebuchet MS" w:cs="Trebuchet MS"/>
          <w:spacing w:val="-2"/>
          <w:sz w:val="24"/>
          <w:szCs w:val="24"/>
          <w:lang w:val="fr-CA"/>
        </w:rPr>
        <w:t>h</w:t>
      </w:r>
      <w:r w:rsidRPr="00362EC3">
        <w:rPr>
          <w:rFonts w:ascii="Trebuchet MS" w:eastAsia="Trebuchet MS" w:hAnsi="Trebuchet MS" w:cs="Trebuchet MS"/>
          <w:spacing w:val="-1"/>
          <w:sz w:val="24"/>
          <w:szCs w:val="24"/>
          <w:lang w:val="fr-CA"/>
        </w:rPr>
        <w:t>i</w:t>
      </w:r>
      <w:r w:rsidRPr="00362EC3">
        <w:rPr>
          <w:rFonts w:ascii="Trebuchet MS" w:eastAsia="Trebuchet MS" w:hAnsi="Trebuchet MS" w:cs="Trebuchet MS"/>
          <w:sz w:val="24"/>
          <w:szCs w:val="24"/>
          <w:lang w:val="fr-CA"/>
        </w:rPr>
        <w:t>s</w:t>
      </w:r>
      <w:r w:rsidRPr="00362EC3">
        <w:rPr>
          <w:rFonts w:ascii="Trebuchet MS" w:eastAsia="Trebuchet MS" w:hAnsi="Trebuchet MS" w:cs="Trebuchet MS"/>
          <w:spacing w:val="-1"/>
          <w:sz w:val="24"/>
          <w:szCs w:val="24"/>
          <w:lang w:val="fr-CA"/>
        </w:rPr>
        <w:t xml:space="preserve"> i</w:t>
      </w:r>
      <w:r w:rsidRPr="00362EC3">
        <w:rPr>
          <w:rFonts w:ascii="Trebuchet MS" w:eastAsia="Trebuchet MS" w:hAnsi="Trebuchet MS" w:cs="Trebuchet MS"/>
          <w:sz w:val="24"/>
          <w:szCs w:val="24"/>
          <w:lang w:val="fr-CA"/>
        </w:rPr>
        <w:t>s</w:t>
      </w:r>
      <w:r w:rsidRPr="00362EC3">
        <w:rPr>
          <w:rFonts w:ascii="Trebuchet MS" w:eastAsia="Trebuchet MS" w:hAnsi="Trebuchet MS" w:cs="Trebuchet MS"/>
          <w:spacing w:val="3"/>
          <w:sz w:val="24"/>
          <w:szCs w:val="24"/>
          <w:lang w:val="fr-CA"/>
        </w:rPr>
        <w:t xml:space="preserve"> </w:t>
      </w:r>
      <w:r w:rsidRPr="00362EC3">
        <w:rPr>
          <w:rFonts w:ascii="Trebuchet MS" w:eastAsia="Trebuchet MS" w:hAnsi="Trebuchet MS" w:cs="Trebuchet MS"/>
          <w:sz w:val="24"/>
          <w:szCs w:val="24"/>
          <w:lang w:val="fr-CA"/>
        </w:rPr>
        <w:t>a</w:t>
      </w:r>
    </w:p>
    <w:p w:rsidR="00792F5E" w:rsidRDefault="00792F5E" w:rsidP="00792F5E">
      <w:pPr>
        <w:spacing w:before="2" w:line="260" w:lineRule="exact"/>
        <w:ind w:left="116" w:right="3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2"/>
          <w:sz w:val="24"/>
          <w:szCs w:val="24"/>
        </w:rPr>
        <w:t>‘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é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’</w:t>
      </w:r>
      <w:r>
        <w:rPr>
          <w:rFonts w:ascii="Trebuchet MS" w:eastAsia="Trebuchet MS" w:hAnsi="Trebuchet MS" w:cs="Trebuchet MS"/>
          <w:sz w:val="24"/>
          <w:szCs w:val="24"/>
        </w:rPr>
        <w:t>’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in</w:t>
      </w:r>
      <w:r>
        <w:rPr>
          <w:rFonts w:ascii="Trebuchet MS" w:eastAsia="Trebuchet MS" w:hAnsi="Trebuchet MS" w:cs="Trebuchet MS"/>
          <w:sz w:val="24"/>
          <w:szCs w:val="24"/>
        </w:rPr>
        <w:t>g.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 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iv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 to 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16" w:line="260" w:lineRule="exact"/>
        <w:rPr>
          <w:sz w:val="26"/>
          <w:szCs w:val="26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im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–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t d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’E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iq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6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s</w:t>
      </w:r>
    </w:p>
    <w:p w:rsidR="00792F5E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spacing w:line="480" w:lineRule="auto"/>
        <w:ind w:left="116" w:right="3658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Mo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ell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GL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z w:val="24"/>
          <w:szCs w:val="24"/>
        </w:rPr>
        <w:t>s</w:t>
      </w:r>
    </w:p>
    <w:p w:rsidR="00792F5E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ce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su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3" w:line="280" w:lineRule="exact"/>
        <w:rPr>
          <w:sz w:val="28"/>
          <w:szCs w:val="28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au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ST</w:t>
      </w:r>
      <w:r>
        <w:rPr>
          <w:rFonts w:ascii="Trebuchet MS" w:eastAsia="Trebuchet MS" w:hAnsi="Trebuchet MS" w:cs="Trebuchet MS"/>
          <w:b/>
          <w:sz w:val="24"/>
          <w:szCs w:val="24"/>
        </w:rPr>
        <w:t>UDI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</w:p>
    <w:p w:rsidR="00792F5E" w:rsidRDefault="00792F5E" w:rsidP="00792F5E">
      <w:pPr>
        <w:spacing w:before="19" w:line="260" w:lineRule="exact"/>
        <w:rPr>
          <w:sz w:val="26"/>
          <w:szCs w:val="26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2" w:line="260" w:lineRule="exact"/>
        <w:ind w:left="116" w:right="59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as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6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ac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aca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mic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:rsidR="00792F5E" w:rsidRDefault="00792F5E" w:rsidP="00792F5E">
      <w:pPr>
        <w:spacing w:before="16" w:line="260" w:lineRule="exact"/>
        <w:rPr>
          <w:sz w:val="26"/>
          <w:szCs w:val="26"/>
        </w:rPr>
      </w:pPr>
    </w:p>
    <w:p w:rsidR="00792F5E" w:rsidRDefault="00792F5E" w:rsidP="00792F5E">
      <w:pPr>
        <w:ind w:left="116" w:right="7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4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-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nne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g.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1" w:line="280" w:lineRule="exact"/>
        <w:rPr>
          <w:sz w:val="28"/>
          <w:szCs w:val="28"/>
        </w:rPr>
      </w:pPr>
    </w:p>
    <w:p w:rsidR="00792F5E" w:rsidRDefault="00792F5E" w:rsidP="00792F5E">
      <w:pPr>
        <w:spacing w:line="260" w:lineRule="exact"/>
        <w:ind w:left="116" w:right="45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7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: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g.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19" w:line="260" w:lineRule="exact"/>
        <w:rPr>
          <w:sz w:val="26"/>
          <w:szCs w:val="26"/>
        </w:rPr>
      </w:pPr>
    </w:p>
    <w:p w:rsidR="00792F5E" w:rsidRDefault="00792F5E" w:rsidP="00792F5E">
      <w:pPr>
        <w:spacing w:line="260" w:lineRule="exact"/>
        <w:ind w:left="116" w:right="90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-N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(P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é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>)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s</w:t>
      </w:r>
    </w:p>
    <w:p w:rsidR="00792F5E" w:rsidRDefault="00792F5E" w:rsidP="00792F5E">
      <w:pPr>
        <w:spacing w:before="16" w:line="260" w:lineRule="exact"/>
        <w:rPr>
          <w:sz w:val="26"/>
          <w:szCs w:val="26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-E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éte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6" w:line="280" w:lineRule="exact"/>
        <w:rPr>
          <w:sz w:val="28"/>
          <w:szCs w:val="28"/>
        </w:rPr>
      </w:pPr>
    </w:p>
    <w:p w:rsidR="00792F5E" w:rsidRDefault="00792F5E" w:rsidP="00792F5E">
      <w:pPr>
        <w:spacing w:line="260" w:lineRule="exact"/>
        <w:ind w:left="116" w:right="208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ig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nan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: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Goo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olo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olo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assi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P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cs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op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19" w:line="260" w:lineRule="exact"/>
        <w:rPr>
          <w:sz w:val="26"/>
          <w:szCs w:val="26"/>
        </w:rPr>
      </w:pPr>
    </w:p>
    <w:p w:rsidR="00792F5E" w:rsidRDefault="00792F5E" w:rsidP="00792F5E">
      <w:pPr>
        <w:spacing w:line="260" w:lineRule="exact"/>
        <w:ind w:left="116" w:right="614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-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'E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iq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5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</w:p>
    <w:p w:rsidR="00792F5E" w:rsidRDefault="00792F5E" w:rsidP="00792F5E">
      <w:pPr>
        <w:spacing w:before="16" w:line="260" w:lineRule="exact"/>
        <w:rPr>
          <w:sz w:val="26"/>
          <w:szCs w:val="26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cts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2" w:line="280" w:lineRule="exact"/>
        <w:rPr>
          <w:sz w:val="28"/>
          <w:szCs w:val="28"/>
        </w:rPr>
      </w:pPr>
    </w:p>
    <w:p w:rsidR="00792F5E" w:rsidRDefault="00792F5E" w:rsidP="00792F5E">
      <w:pPr>
        <w:spacing w:line="260" w:lineRule="exact"/>
        <w:ind w:left="116" w:right="377"/>
        <w:rPr>
          <w:rFonts w:ascii="Trebuchet MS" w:eastAsia="Trebuchet MS" w:hAnsi="Trebuchet MS" w:cs="Trebuchet MS"/>
          <w:sz w:val="24"/>
          <w:szCs w:val="24"/>
        </w:rPr>
        <w:sectPr w:rsidR="00792F5E">
          <w:pgSz w:w="11920" w:h="16840"/>
          <w:pgMar w:top="1040" w:right="1680" w:bottom="280" w:left="1680" w:header="0" w:footer="721" w:gutter="0"/>
          <w:cols w:space="720"/>
        </w:sect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as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s b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olo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US</w:t>
      </w:r>
    </w:p>
    <w:p w:rsidR="00792F5E" w:rsidRDefault="00792F5E" w:rsidP="00792F5E">
      <w:pPr>
        <w:spacing w:before="65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lastRenderedPageBreak/>
        <w:t>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xc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s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z w:val="24"/>
          <w:szCs w:val="24"/>
        </w:rPr>
        <w:t>s</w:t>
      </w:r>
    </w:p>
    <w:p w:rsidR="00792F5E" w:rsidRDefault="00792F5E" w:rsidP="00792F5E">
      <w:pPr>
        <w:spacing w:before="2" w:line="160" w:lineRule="exact"/>
        <w:rPr>
          <w:sz w:val="16"/>
          <w:szCs w:val="16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line="260" w:lineRule="exact"/>
        <w:ind w:left="3790" w:right="3782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  <w:u w:val="thick" w:color="000000"/>
        </w:rPr>
        <w:t>Bel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gi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  <w:u w:val="thick" w:color="000000"/>
        </w:rPr>
        <w:t>u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m</w:t>
      </w:r>
    </w:p>
    <w:p w:rsidR="00792F5E" w:rsidRDefault="00792F5E" w:rsidP="00792F5E">
      <w:pPr>
        <w:spacing w:before="17" w:line="240" w:lineRule="exact"/>
        <w:rPr>
          <w:sz w:val="24"/>
          <w:szCs w:val="24"/>
        </w:rPr>
      </w:pPr>
    </w:p>
    <w:p w:rsidR="00792F5E" w:rsidRDefault="00792F5E" w:rsidP="00792F5E">
      <w:pPr>
        <w:spacing w:before="28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é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Ca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iq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de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7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</w:p>
    <w:p w:rsidR="00792F5E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ind w:left="116" w:right="20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é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de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x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ell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 St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arr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sz w:val="24"/>
          <w:szCs w:val="24"/>
        </w:rPr>
        <w:t xml:space="preserve">u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to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8"/>
          <w:sz w:val="24"/>
          <w:szCs w:val="24"/>
        </w:rPr>
        <w:t>P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Pr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pacing w:val="5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è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an</w:t>
      </w:r>
      <w:r>
        <w:rPr>
          <w:rFonts w:ascii="Trebuchet MS" w:eastAsia="Trebuchet MS" w:hAnsi="Trebuchet MS" w:cs="Trebuchet MS"/>
          <w:sz w:val="24"/>
          <w:szCs w:val="24"/>
        </w:rPr>
        <w:t>d G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;</w:t>
      </w:r>
    </w:p>
    <w:p w:rsidR="00792F5E" w:rsidRDefault="00792F5E" w:rsidP="00792F5E">
      <w:pPr>
        <w:spacing w:line="260" w:lineRule="exact"/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2"/>
          <w:position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2"/>
          <w:position w:val="-1"/>
          <w:sz w:val="24"/>
          <w:szCs w:val="24"/>
        </w:rPr>
        <w:t>mm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position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3"/>
          <w:position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position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c</w:t>
      </w:r>
    </w:p>
    <w:p w:rsidR="00792F5E" w:rsidRDefault="00792F5E" w:rsidP="00792F5E">
      <w:pPr>
        <w:spacing w:before="7" w:line="260" w:lineRule="exact"/>
        <w:ind w:left="3041" w:right="4099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  <w:u w:val="thick" w:color="000000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u w:val="thick" w:color="000000"/>
        </w:rPr>
        <w:t>w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i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z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  <w:u w:val="thick" w:color="000000"/>
        </w:rPr>
        <w:t>an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d</w:t>
      </w:r>
    </w:p>
    <w:p w:rsidR="00792F5E" w:rsidRDefault="00792F5E" w:rsidP="00792F5E">
      <w:pPr>
        <w:spacing w:before="17" w:line="240" w:lineRule="exact"/>
        <w:rPr>
          <w:sz w:val="24"/>
          <w:szCs w:val="24"/>
        </w:rPr>
      </w:pPr>
    </w:p>
    <w:p w:rsidR="00792F5E" w:rsidRDefault="00792F5E" w:rsidP="00792F5E">
      <w:pPr>
        <w:spacing w:before="31" w:line="260" w:lineRule="exact"/>
        <w:ind w:left="116" w:right="14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I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É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de 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t d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'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ét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n)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9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gh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o 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tc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g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fur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/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  <w:u w:val="thick" w:color="000000"/>
        </w:rPr>
        <w:t>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  <w:u w:val="thick" w:color="000000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  <w:u w:val="thick" w:color="000000"/>
        </w:rPr>
        <w:t>c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  <w:u w:val="thick" w:color="000000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  <w:u w:val="thick" w:color="000000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  <w:u w:val="thick" w:color="000000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  <w:u w:val="thick" w:color="000000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 xml:space="preserve"> a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  <w:u w:val="thick" w:color="000000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  <w:u w:val="thick" w:color="000000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  <w:u w:val="thick" w:color="000000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  <w:u w:val="thick" w:color="000000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  <w:u w:val="thick" w:color="000000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  <w:u w:val="thick" w:color="000000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>L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  <w:u w:val="thick" w:color="000000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  <w:u w:val="thick" w:color="000000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  <w:u w:val="thick" w:color="000000"/>
        </w:rPr>
        <w:t>vr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  <w:u w:val="thick" w:color="000000"/>
        </w:rPr>
        <w:t>(P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  <w:u w:val="thick" w:color="000000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  <w:u w:val="thick" w:color="000000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  <w:u w:val="thick" w:color="000000"/>
        </w:rPr>
        <w:t>s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  <w:u w:val="thick" w:color="000000"/>
        </w:rPr>
        <w:t>)</w:t>
      </w:r>
      <w:r>
        <w:rPr>
          <w:rFonts w:ascii="Trebuchet MS" w:eastAsia="Trebuchet MS" w:hAnsi="Trebuchet MS" w:cs="Trebuchet MS"/>
          <w:b/>
          <w:sz w:val="24"/>
          <w:szCs w:val="24"/>
          <w:u w:val="thick" w:color="000000"/>
        </w:rPr>
        <w:t>:</w:t>
      </w:r>
    </w:p>
    <w:p w:rsidR="00792F5E" w:rsidRDefault="00792F5E" w:rsidP="00792F5E">
      <w:pPr>
        <w:ind w:left="116" w:right="124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to</w:t>
      </w:r>
      <w:r>
        <w:rPr>
          <w:rFonts w:ascii="Trebuchet MS" w:eastAsia="Trebuchet MS" w:hAnsi="Trebuchet MS" w:cs="Trebuchet MS"/>
          <w:b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nc</w:t>
      </w:r>
      <w:r>
        <w:rPr>
          <w:rFonts w:ascii="Trebuchet MS" w:eastAsia="Trebuchet MS" w:hAnsi="Trebuchet MS" w:cs="Trebuchet MS"/>
          <w:b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as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t t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6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as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x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s m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t 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gh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el</w:t>
      </w:r>
      <w:r>
        <w:rPr>
          <w:rFonts w:ascii="Trebuchet MS" w:eastAsia="Trebuchet MS" w:hAnsi="Trebuchet MS" w:cs="Trebuchet MS"/>
          <w:b/>
          <w:sz w:val="24"/>
          <w:szCs w:val="24"/>
        </w:rPr>
        <w:t>igib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as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y</w:t>
      </w:r>
      <w:r>
        <w:rPr>
          <w:rFonts w:ascii="Trebuchet MS" w:eastAsia="Trebuchet MS" w:hAnsi="Trebuchet MS" w:cs="Trebuchet MS"/>
          <w:b/>
          <w:spacing w:val="-6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u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me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8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ss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ll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or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‘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-Er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’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(</w:t>
      </w:r>
      <w:r>
        <w:rPr>
          <w:rFonts w:ascii="Trebuchet MS" w:eastAsia="Trebuchet MS" w:hAnsi="Trebuchet MS" w:cs="Trebuchet MS"/>
          <w:b/>
          <w:sz w:val="24"/>
          <w:szCs w:val="24"/>
        </w:rPr>
        <w:t>ie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g</w:t>
      </w:r>
      <w:r>
        <w:rPr>
          <w:rFonts w:ascii="Trebuchet MS" w:eastAsia="Trebuchet MS" w:hAnsi="Trebuchet MS" w:cs="Trebuchet MS"/>
          <w:b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tly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n m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rk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t in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6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b/>
          <w:sz w:val="24"/>
          <w:szCs w:val="24"/>
        </w:rPr>
        <w:t>d in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C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boo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h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ll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ow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g:</w:t>
      </w:r>
    </w:p>
    <w:p w:rsidR="00792F5E" w:rsidRDefault="00792F5E" w:rsidP="00792F5E">
      <w:pPr>
        <w:spacing w:before="19" w:line="260" w:lineRule="exact"/>
        <w:rPr>
          <w:sz w:val="26"/>
          <w:szCs w:val="26"/>
        </w:rPr>
      </w:pPr>
    </w:p>
    <w:p w:rsidR="00792F5E" w:rsidRDefault="00792F5E" w:rsidP="00792F5E">
      <w:pPr>
        <w:ind w:left="116" w:right="50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nc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sz w:val="24"/>
          <w:szCs w:val="24"/>
        </w:rPr>
        <w:t xml:space="preserve">NTS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to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isse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>0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 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 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 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 by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8</w:t>
      </w:r>
      <w:r>
        <w:rPr>
          <w:rFonts w:ascii="Trebuchet MS" w:eastAsia="Trebuchet MS" w:hAnsi="Trebuchet MS" w:cs="Trebuchet MS"/>
          <w:sz w:val="24"/>
          <w:szCs w:val="24"/>
        </w:rPr>
        <w:t>)</w:t>
      </w:r>
    </w:p>
    <w:p w:rsidR="00792F5E" w:rsidRDefault="00792F5E" w:rsidP="00792F5E">
      <w:pPr>
        <w:spacing w:before="18" w:line="260" w:lineRule="exact"/>
        <w:rPr>
          <w:sz w:val="26"/>
          <w:szCs w:val="26"/>
        </w:rPr>
      </w:pPr>
    </w:p>
    <w:p w:rsidR="00792F5E" w:rsidRDefault="00792F5E" w:rsidP="00792F5E">
      <w:pPr>
        <w:ind w:left="116" w:right="148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: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two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lyt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an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t 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00</w:t>
      </w:r>
      <w:r>
        <w:rPr>
          <w:rFonts w:ascii="Trebuchet MS" w:eastAsia="Trebuchet MS" w:hAnsi="Trebuchet MS" w:cs="Trebuchet MS"/>
          <w:sz w:val="24"/>
          <w:szCs w:val="24"/>
        </w:rPr>
        <w:t>0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)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Each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z w:val="24"/>
          <w:szCs w:val="24"/>
        </w:rPr>
        <w:t>pe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iv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ds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xt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sis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iss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db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>k</w:t>
      </w:r>
    </w:p>
    <w:p w:rsidR="00792F5E" w:rsidRDefault="00792F5E" w:rsidP="00792F5E">
      <w:pPr>
        <w:spacing w:before="2" w:line="260" w:lineRule="exact"/>
        <w:ind w:left="116" w:right="152"/>
        <w:rPr>
          <w:rFonts w:ascii="Trebuchet MS" w:eastAsia="Trebuchet MS" w:hAnsi="Trebuchet MS" w:cs="Trebuchet MS"/>
          <w:sz w:val="24"/>
          <w:szCs w:val="24"/>
        </w:rPr>
        <w:sectPr w:rsidR="00792F5E">
          <w:pgSz w:w="11920" w:h="16840"/>
          <w:pgMar w:top="1040" w:right="1680" w:bottom="280" w:left="1680" w:header="0" w:footer="721" w:gutter="0"/>
          <w:cols w:space="720"/>
        </w:sect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1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3</w:t>
      </w:r>
      <w:r>
        <w:rPr>
          <w:rFonts w:ascii="Trebuchet MS" w:eastAsia="Trebuchet MS" w:hAnsi="Trebuchet MS" w:cs="Trebuchet MS"/>
          <w:spacing w:val="6"/>
          <w:position w:val="11"/>
          <w:sz w:val="16"/>
          <w:szCs w:val="16"/>
        </w:rPr>
        <w:t>r</w:t>
      </w:r>
      <w:r>
        <w:rPr>
          <w:rFonts w:ascii="Trebuchet MS" w:eastAsia="Trebuchet MS" w:hAnsi="Trebuchet MS" w:cs="Trebuchet MS"/>
          <w:position w:val="1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20"/>
          <w:position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nf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fur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lyt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9"/>
          <w:sz w:val="24"/>
          <w:szCs w:val="24"/>
        </w:rPr>
        <w:t>4</w:t>
      </w:r>
      <w:r>
        <w:rPr>
          <w:rFonts w:ascii="Trebuchet MS" w:eastAsia="Trebuchet MS" w:hAnsi="Trebuchet MS" w:cs="Trebuchet MS"/>
          <w:position w:val="11"/>
          <w:sz w:val="16"/>
          <w:szCs w:val="16"/>
        </w:rPr>
        <w:t>th</w:t>
      </w:r>
      <w:r>
        <w:rPr>
          <w:rFonts w:ascii="Trebuchet MS" w:eastAsia="Trebuchet MS" w:hAnsi="Trebuchet MS" w:cs="Trebuchet MS"/>
          <w:spacing w:val="28"/>
          <w:position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792F5E" w:rsidRDefault="00792F5E" w:rsidP="00792F5E">
      <w:pPr>
        <w:spacing w:before="2" w:line="140" w:lineRule="exact"/>
        <w:rPr>
          <w:sz w:val="15"/>
          <w:szCs w:val="15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before="28" w:line="260" w:lineRule="exact"/>
        <w:ind w:left="116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 xml:space="preserve"> And  to</w:t>
      </w:r>
      <w:r>
        <w:rPr>
          <w:rFonts w:ascii="Trebuchet MS" w:eastAsia="Trebuchet MS" w:hAnsi="Trebuchet MS" w:cs="Trebuchet MS"/>
          <w:b/>
          <w:spacing w:val="71"/>
          <w:position w:val="-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ind</w:t>
      </w:r>
      <w:r>
        <w:rPr>
          <w:rFonts w:ascii="Trebuchet MS" w:eastAsia="Trebuchet MS" w:hAnsi="Trebuchet MS" w:cs="Trebuchet MS"/>
          <w:b/>
          <w:spacing w:val="72"/>
          <w:position w:val="-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ut</w:t>
      </w:r>
      <w:r>
        <w:rPr>
          <w:rFonts w:ascii="Trebuchet MS" w:eastAsia="Trebuchet MS" w:hAnsi="Trebuchet MS" w:cs="Trebuchet MS"/>
          <w:b/>
          <w:spacing w:val="72"/>
          <w:position w:val="-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m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 xml:space="preserve">e 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ab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ut</w:t>
      </w:r>
      <w:r>
        <w:rPr>
          <w:rFonts w:ascii="Trebuchet MS" w:eastAsia="Trebuchet MS" w:hAnsi="Trebuchet MS" w:cs="Trebuchet MS"/>
          <w:b/>
          <w:spacing w:val="72"/>
          <w:position w:val="-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a</w:t>
      </w:r>
      <w:r>
        <w:rPr>
          <w:rFonts w:ascii="Trebuchet MS" w:eastAsia="Trebuchet MS" w:hAnsi="Trebuchet MS" w:cs="Trebuchet MS"/>
          <w:b/>
          <w:spacing w:val="68"/>
          <w:position w:val="-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eci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rebuchet MS" w:eastAsia="Trebuchet MS" w:hAnsi="Trebuchet MS" w:cs="Trebuchet MS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 xml:space="preserve">c </w:t>
      </w:r>
      <w:r>
        <w:rPr>
          <w:rFonts w:ascii="Trebuchet MS" w:eastAsia="Trebuchet MS" w:hAnsi="Trebuchet MS" w:cs="Trebuchet MS"/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t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u w:val="thick" w:color="000000"/>
        </w:rPr>
        <w:t>ow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/u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i</w:t>
      </w: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u w:val="thick" w:color="000000"/>
        </w:rPr>
        <w:t>v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sity</w:t>
      </w:r>
      <w:r>
        <w:rPr>
          <w:rFonts w:ascii="Trebuchet MS" w:eastAsia="Trebuchet MS" w:hAnsi="Trebuchet MS" w:cs="Trebuchet MS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u w:val="thick" w:color="000000"/>
        </w:rPr>
        <w:t>…</w:t>
      </w:r>
      <w:r>
        <w:rPr>
          <w:rFonts w:ascii="Trebuchet MS" w:eastAsia="Trebuchet MS" w:hAnsi="Trebuchet MS" w:cs="Trebuchet MS"/>
          <w:b/>
          <w:spacing w:val="4"/>
          <w:position w:val="-1"/>
          <w:sz w:val="24"/>
          <w:szCs w:val="24"/>
          <w:u w:val="thick" w:color="000000"/>
        </w:rPr>
        <w:t xml:space="preserve"> </w:t>
      </w:r>
    </w:p>
    <w:p w:rsidR="00792F5E" w:rsidRDefault="00792F5E" w:rsidP="00792F5E">
      <w:pPr>
        <w:spacing w:before="2" w:line="260" w:lineRule="exact"/>
        <w:rPr>
          <w:sz w:val="26"/>
          <w:szCs w:val="26"/>
        </w:rPr>
      </w:pPr>
    </w:p>
    <w:p w:rsidR="00792F5E" w:rsidRDefault="00792F5E" w:rsidP="00792F5E">
      <w:pPr>
        <w:spacing w:before="31" w:line="260" w:lineRule="exact"/>
        <w:ind w:left="116" w:right="13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p 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bp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urr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tl</w:t>
      </w:r>
      <w:r>
        <w:rPr>
          <w:rFonts w:ascii="Trebuchet MS" w:eastAsia="Trebuchet MS" w:hAnsi="Trebuchet MS" w:cs="Trebuchet MS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</w:t>
      </w:r>
      <w:r>
        <w:rPr>
          <w:rFonts w:ascii="Trebuchet MS" w:eastAsia="Trebuchet MS" w:hAnsi="Trebuchet MS" w:cs="Trebuchet MS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Y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loo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 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on </w:t>
      </w:r>
      <w:hyperlink r:id="rId35">
        <w:r>
          <w:rPr>
            <w:rFonts w:ascii="Trebuchet MS" w:eastAsia="Trebuchet MS" w:hAnsi="Trebuchet MS" w:cs="Trebuchet MS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Trebuchet MS" w:eastAsia="Trebuchet MS" w:hAnsi="Trebuchet MS" w:cs="Trebuchet MS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Trebuchet MS" w:eastAsia="Trebuchet MS" w:hAnsi="Trebuchet MS" w:cs="Trebuchet MS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rebuchet MS" w:eastAsia="Trebuchet MS" w:hAnsi="Trebuchet MS" w:cs="Trebuchet MS"/>
            <w:color w:val="0000FF"/>
            <w:sz w:val="24"/>
            <w:szCs w:val="24"/>
            <w:u w:val="single" w:color="0000FF"/>
          </w:rPr>
          <w:t>d</w:t>
        </w:r>
        <w:r>
          <w:rPr>
            <w:rFonts w:ascii="Trebuchet MS" w:eastAsia="Trebuchet MS" w:hAnsi="Trebuchet MS" w:cs="Trebuchet MS"/>
            <w:color w:val="0000FF"/>
            <w:spacing w:val="3"/>
            <w:sz w:val="24"/>
            <w:szCs w:val="24"/>
            <w:u w:val="single" w:color="0000FF"/>
          </w:rPr>
          <w:t>.</w:t>
        </w:r>
        <w:r>
          <w:rPr>
            <w:rFonts w:ascii="Trebuchet MS" w:eastAsia="Trebuchet MS" w:hAnsi="Trebuchet MS" w:cs="Trebuchet MS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rebuchet MS" w:eastAsia="Trebuchet MS" w:hAnsi="Trebuchet MS" w:cs="Trebuchet MS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rebuchet MS" w:eastAsia="Trebuchet MS" w:hAnsi="Trebuchet MS" w:cs="Trebuchet MS"/>
            <w:color w:val="0000FF"/>
            <w:spacing w:val="-2"/>
            <w:sz w:val="24"/>
            <w:szCs w:val="24"/>
            <w:u w:val="single" w:color="0000FF"/>
          </w:rPr>
          <w:t>.u</w:t>
        </w:r>
        <w:r>
          <w:rPr>
            <w:rFonts w:ascii="Trebuchet MS" w:eastAsia="Trebuchet MS" w:hAnsi="Trebuchet MS" w:cs="Trebuchet MS"/>
            <w:color w:val="0000FF"/>
            <w:spacing w:val="4"/>
            <w:sz w:val="24"/>
            <w:szCs w:val="24"/>
            <w:u w:val="single" w:color="0000FF"/>
          </w:rPr>
          <w:t>k</w:t>
        </w:r>
        <w:r>
          <w:rPr>
            <w:rFonts w:ascii="Trebuchet MS" w:eastAsia="Trebuchet MS" w:hAnsi="Trebuchet MS" w:cs="Trebuchet MS"/>
            <w:color w:val="0000FF"/>
            <w:spacing w:val="-1"/>
            <w:sz w:val="24"/>
            <w:szCs w:val="24"/>
            <w:u w:val="single" w:color="0000FF"/>
          </w:rPr>
          <w:t>/s</w:t>
        </w:r>
        <w:r>
          <w:rPr>
            <w:rFonts w:ascii="Trebuchet MS" w:eastAsia="Trebuchet MS" w:hAnsi="Trebuchet MS" w:cs="Trebuchet MS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rebuchet MS" w:eastAsia="Trebuchet MS" w:hAnsi="Trebuchet MS" w:cs="Trebuchet MS"/>
            <w:color w:val="0000FF"/>
            <w:spacing w:val="-2"/>
            <w:sz w:val="24"/>
            <w:szCs w:val="24"/>
            <w:u w:val="single" w:color="0000FF"/>
          </w:rPr>
          <w:t>u</w:t>
        </w:r>
        <w:r>
          <w:rPr>
            <w:rFonts w:ascii="Trebuchet MS" w:eastAsia="Trebuchet MS" w:hAnsi="Trebuchet MS" w:cs="Trebuchet MS"/>
            <w:color w:val="0000FF"/>
            <w:sz w:val="24"/>
            <w:szCs w:val="24"/>
            <w:u w:val="single" w:color="0000FF"/>
          </w:rPr>
          <w:t>d</w:t>
        </w:r>
        <w:r>
          <w:rPr>
            <w:rFonts w:ascii="Trebuchet MS" w:eastAsia="Trebuchet MS" w:hAnsi="Trebuchet MS" w:cs="Trebuchet MS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rebuchet MS" w:eastAsia="Trebuchet MS" w:hAnsi="Trebuchet MS" w:cs="Trebuchet MS"/>
            <w:color w:val="0000FF"/>
            <w:spacing w:val="-2"/>
            <w:sz w:val="24"/>
            <w:szCs w:val="24"/>
            <w:u w:val="single" w:color="0000FF"/>
          </w:rPr>
          <w:t>n</w:t>
        </w:r>
        <w:r>
          <w:rPr>
            <w:rFonts w:ascii="Trebuchet MS" w:eastAsia="Trebuchet MS" w:hAnsi="Trebuchet MS" w:cs="Trebuchet MS"/>
            <w:color w:val="0000FF"/>
            <w:spacing w:val="8"/>
            <w:sz w:val="24"/>
            <w:szCs w:val="24"/>
            <w:u w:val="single" w:color="0000FF"/>
          </w:rPr>
          <w:t>t</w:t>
        </w:r>
        <w:r>
          <w:rPr>
            <w:rFonts w:ascii="Trebuchet MS" w:eastAsia="Trebuchet MS" w:hAnsi="Trebuchet MS" w:cs="Trebuchet MS"/>
            <w:color w:val="0000FF"/>
            <w:spacing w:val="-2"/>
            <w:sz w:val="24"/>
            <w:szCs w:val="24"/>
            <w:u w:val="single" w:color="0000FF"/>
          </w:rPr>
          <w:t>-</w:t>
        </w:r>
        <w:r>
          <w:rPr>
            <w:rFonts w:ascii="Trebuchet MS" w:eastAsia="Trebuchet MS" w:hAnsi="Trebuchet MS" w:cs="Trebuchet MS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rebuchet MS" w:eastAsia="Trebuchet MS" w:hAnsi="Trebuchet MS" w:cs="Trebuchet MS"/>
            <w:color w:val="0000FF"/>
            <w:sz w:val="24"/>
            <w:szCs w:val="24"/>
            <w:u w:val="single" w:color="0000FF"/>
          </w:rPr>
          <w:t>x</w:t>
        </w:r>
        <w:r>
          <w:rPr>
            <w:rFonts w:ascii="Trebuchet MS" w:eastAsia="Trebuchet MS" w:hAnsi="Trebuchet MS" w:cs="Trebuchet MS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rebuchet MS" w:eastAsia="Trebuchet MS" w:hAnsi="Trebuchet MS" w:cs="Trebuchet MS"/>
            <w:color w:val="0000FF"/>
            <w:spacing w:val="-2"/>
            <w:sz w:val="24"/>
            <w:szCs w:val="24"/>
            <w:u w:val="single" w:color="0000FF"/>
          </w:rPr>
          <w:t>h</w:t>
        </w:r>
        <w:r>
          <w:rPr>
            <w:rFonts w:ascii="Trebuchet MS" w:eastAsia="Trebuchet MS" w:hAnsi="Trebuchet MS" w:cs="Trebuchet MS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rebuchet MS" w:eastAsia="Trebuchet MS" w:hAnsi="Trebuchet MS" w:cs="Trebuchet MS"/>
            <w:color w:val="0000FF"/>
            <w:spacing w:val="3"/>
            <w:sz w:val="24"/>
            <w:szCs w:val="24"/>
            <w:u w:val="single" w:color="0000FF"/>
          </w:rPr>
          <w:t>n</w:t>
        </w:r>
        <w:r>
          <w:rPr>
            <w:rFonts w:ascii="Trebuchet MS" w:eastAsia="Trebuchet MS" w:hAnsi="Trebuchet MS" w:cs="Trebuchet MS"/>
            <w:color w:val="0000FF"/>
            <w:sz w:val="24"/>
            <w:szCs w:val="24"/>
            <w:u w:val="single" w:color="0000FF"/>
          </w:rPr>
          <w:t>g</w:t>
        </w:r>
        <w:r>
          <w:rPr>
            <w:rFonts w:ascii="Trebuchet MS" w:eastAsia="Trebuchet MS" w:hAnsi="Trebuchet MS" w:cs="Trebuchet MS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Trebuchet MS" w:eastAsia="Trebuchet MS" w:hAnsi="Trebuchet MS" w:cs="Trebuchet MS"/>
            <w:color w:val="0000FF"/>
            <w:sz w:val="24"/>
            <w:szCs w:val="24"/>
            <w:u w:val="single" w:color="0000FF"/>
          </w:rPr>
          <w:t>s</w:t>
        </w:r>
        <w:r>
          <w:rPr>
            <w:rFonts w:ascii="Trebuchet MS" w:eastAsia="Trebuchet MS" w:hAnsi="Trebuchet MS" w:cs="Trebuchet MS"/>
            <w:color w:val="0000FF"/>
            <w:spacing w:val="4"/>
            <w:sz w:val="24"/>
            <w:szCs w:val="24"/>
          </w:rPr>
          <w:t xml:space="preserve"> </w:t>
        </w:r>
        <w:r>
          <w:rPr>
            <w:rFonts w:ascii="Trebuchet MS" w:eastAsia="Trebuchet MS" w:hAnsi="Trebuchet MS" w:cs="Trebuchet MS"/>
            <w:color w:val="000000"/>
            <w:sz w:val="24"/>
            <w:szCs w:val="24"/>
          </w:rPr>
          <w:t>-</w:t>
        </w:r>
      </w:hyperlink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's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before="16" w:line="200" w:lineRule="exact"/>
      </w:pPr>
      <w:bookmarkStart w:id="0" w:name="_GoBack"/>
      <w:bookmarkEnd w:id="0"/>
    </w:p>
    <w:p w:rsidR="00792F5E" w:rsidRDefault="00792F5E" w:rsidP="00792F5E">
      <w:pPr>
        <w:spacing w:line="300" w:lineRule="exact"/>
        <w:ind w:left="1729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u w:val="thick" w:color="000000"/>
        </w:rPr>
        <w:t>W</w:t>
      </w:r>
      <w:r>
        <w:rPr>
          <w:rFonts w:ascii="Trebuchet MS" w:eastAsia="Trebuchet MS" w:hAnsi="Trebuchet MS" w:cs="Trebuchet MS"/>
          <w:b/>
          <w:spacing w:val="-2"/>
          <w:position w:val="-1"/>
          <w:sz w:val="28"/>
          <w:szCs w:val="28"/>
          <w:u w:val="thick" w:color="000000"/>
        </w:rPr>
        <w:t>h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at</w:t>
      </w:r>
      <w:r>
        <w:rPr>
          <w:rFonts w:ascii="Trebuchet MS" w:eastAsia="Trebuchet MS" w:hAnsi="Trebuchet MS" w:cs="Trebuchet MS"/>
          <w:b/>
          <w:spacing w:val="-5"/>
          <w:position w:val="-1"/>
          <w:sz w:val="28"/>
          <w:szCs w:val="28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y</w:t>
      </w:r>
      <w:r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u</w:t>
      </w:r>
      <w:r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position w:val="-1"/>
          <w:sz w:val="28"/>
          <w:szCs w:val="28"/>
          <w:u w:val="thick" w:color="000000"/>
        </w:rPr>
        <w:t>w</w:t>
      </w:r>
      <w:r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Trebuchet MS" w:eastAsia="Trebuchet MS" w:hAnsi="Trebuchet MS" w:cs="Trebuchet MS"/>
          <w:b/>
          <w:spacing w:val="4"/>
          <w:position w:val="-1"/>
          <w:sz w:val="28"/>
          <w:szCs w:val="28"/>
          <w:u w:val="thick" w:color="000000"/>
        </w:rPr>
        <w:t>l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l</w:t>
      </w:r>
      <w:r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u w:val="thick" w:color="000000"/>
        </w:rPr>
        <w:t xml:space="preserve"> n</w:t>
      </w:r>
      <w:r>
        <w:rPr>
          <w:rFonts w:ascii="Trebuchet MS" w:eastAsia="Trebuchet MS" w:hAnsi="Trebuchet MS" w:cs="Trebuchet MS"/>
          <w:b/>
          <w:spacing w:val="3"/>
          <w:position w:val="-1"/>
          <w:sz w:val="28"/>
          <w:szCs w:val="28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-2"/>
          <w:position w:val="-1"/>
          <w:sz w:val="28"/>
          <w:szCs w:val="28"/>
          <w:u w:val="thick" w:color="000000"/>
        </w:rPr>
        <w:t>e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d</w:t>
      </w:r>
      <w:r>
        <w:rPr>
          <w:rFonts w:ascii="Trebuchet MS" w:eastAsia="Trebuchet MS" w:hAnsi="Trebuchet MS" w:cs="Trebuchet MS"/>
          <w:b/>
          <w:spacing w:val="-8"/>
          <w:position w:val="-1"/>
          <w:sz w:val="28"/>
          <w:szCs w:val="28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to</w:t>
      </w:r>
      <w:r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u w:val="thick" w:color="000000"/>
        </w:rPr>
        <w:t>d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o</w:t>
      </w:r>
      <w:r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u w:val="thick" w:color="000000"/>
        </w:rPr>
        <w:t xml:space="preserve"> (i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n</w:t>
      </w:r>
      <w:r>
        <w:rPr>
          <w:rFonts w:ascii="Trebuchet MS" w:eastAsia="Trebuchet MS" w:hAnsi="Trebuchet MS" w:cs="Trebuchet MS"/>
          <w:b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a</w:t>
      </w:r>
      <w:r>
        <w:rPr>
          <w:rFonts w:ascii="Trebuchet MS" w:eastAsia="Trebuchet MS" w:hAnsi="Trebuchet MS" w:cs="Trebuchet MS"/>
          <w:b/>
          <w:spacing w:val="2"/>
          <w:position w:val="-1"/>
          <w:sz w:val="28"/>
          <w:szCs w:val="28"/>
          <w:u w:val="thick" w:color="000000"/>
        </w:rPr>
        <w:t>dv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an</w:t>
      </w:r>
      <w:r>
        <w:rPr>
          <w:rFonts w:ascii="Trebuchet MS" w:eastAsia="Trebuchet MS" w:hAnsi="Trebuchet MS" w:cs="Trebuchet MS"/>
          <w:b/>
          <w:spacing w:val="5"/>
          <w:position w:val="-1"/>
          <w:sz w:val="28"/>
          <w:szCs w:val="28"/>
          <w:u w:val="thick" w:color="000000"/>
        </w:rPr>
        <w:t>c</w:t>
      </w:r>
      <w:r>
        <w:rPr>
          <w:rFonts w:ascii="Trebuchet MS" w:eastAsia="Trebuchet MS" w:hAnsi="Trebuchet MS" w:cs="Trebuchet MS"/>
          <w:b/>
          <w:spacing w:val="3"/>
          <w:position w:val="-1"/>
          <w:sz w:val="28"/>
          <w:szCs w:val="28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u w:val="thick" w:color="000000"/>
        </w:rPr>
        <w:t>!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  <w:u w:val="thick" w:color="000000"/>
        </w:rPr>
        <w:t>)</w:t>
      </w:r>
    </w:p>
    <w:p w:rsidR="00792F5E" w:rsidRDefault="00792F5E" w:rsidP="00792F5E">
      <w:pPr>
        <w:spacing w:before="4" w:line="100" w:lineRule="exact"/>
        <w:rPr>
          <w:sz w:val="11"/>
          <w:szCs w:val="11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before="23"/>
        <w:ind w:left="116" w:right="87"/>
        <w:rPr>
          <w:rFonts w:ascii="Trebuchet MS" w:eastAsia="Trebuchet MS" w:hAnsi="Trebuchet MS" w:cs="Trebuchet MS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7CF5EB3" wp14:editId="3970B831">
                <wp:simplePos x="0" y="0"/>
                <wp:positionH relativeFrom="page">
                  <wp:posOffset>1134110</wp:posOffset>
                </wp:positionH>
                <wp:positionV relativeFrom="paragraph">
                  <wp:posOffset>16510</wp:posOffset>
                </wp:positionV>
                <wp:extent cx="5281295" cy="6318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1295" cy="631825"/>
                          <a:chOff x="1786" y="26"/>
                          <a:chExt cx="8317" cy="995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796" y="36"/>
                            <a:ext cx="8297" cy="326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8297"/>
                              <a:gd name="T2" fmla="+- 0 362 36"/>
                              <a:gd name="T3" fmla="*/ 362 h 326"/>
                              <a:gd name="T4" fmla="+- 0 10093 1796"/>
                              <a:gd name="T5" fmla="*/ T4 w 8297"/>
                              <a:gd name="T6" fmla="+- 0 362 36"/>
                              <a:gd name="T7" fmla="*/ 362 h 326"/>
                              <a:gd name="T8" fmla="+- 0 10093 1796"/>
                              <a:gd name="T9" fmla="*/ T8 w 8297"/>
                              <a:gd name="T10" fmla="+- 0 36 36"/>
                              <a:gd name="T11" fmla="*/ 36 h 326"/>
                              <a:gd name="T12" fmla="+- 0 1796 1796"/>
                              <a:gd name="T13" fmla="*/ T12 w 8297"/>
                              <a:gd name="T14" fmla="+- 0 36 36"/>
                              <a:gd name="T15" fmla="*/ 36 h 326"/>
                              <a:gd name="T16" fmla="+- 0 1796 1796"/>
                              <a:gd name="T17" fmla="*/ T16 w 8297"/>
                              <a:gd name="T18" fmla="+- 0 362 36"/>
                              <a:gd name="T19" fmla="*/ 362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97" h="326">
                                <a:moveTo>
                                  <a:pt x="0" y="326"/>
                                </a:moveTo>
                                <a:lnTo>
                                  <a:pt x="8297" y="326"/>
                                </a:lnTo>
                                <a:lnTo>
                                  <a:pt x="8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796" y="362"/>
                            <a:ext cx="7376" cy="322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376"/>
                              <a:gd name="T2" fmla="+- 0 684 362"/>
                              <a:gd name="T3" fmla="*/ 684 h 322"/>
                              <a:gd name="T4" fmla="+- 0 9172 1796"/>
                              <a:gd name="T5" fmla="*/ T4 w 7376"/>
                              <a:gd name="T6" fmla="+- 0 684 362"/>
                              <a:gd name="T7" fmla="*/ 684 h 322"/>
                              <a:gd name="T8" fmla="+- 0 9172 1796"/>
                              <a:gd name="T9" fmla="*/ T8 w 7376"/>
                              <a:gd name="T10" fmla="+- 0 362 362"/>
                              <a:gd name="T11" fmla="*/ 362 h 322"/>
                              <a:gd name="T12" fmla="+- 0 1796 1796"/>
                              <a:gd name="T13" fmla="*/ T12 w 7376"/>
                              <a:gd name="T14" fmla="+- 0 362 362"/>
                              <a:gd name="T15" fmla="*/ 362 h 322"/>
                              <a:gd name="T16" fmla="+- 0 1796 1796"/>
                              <a:gd name="T17" fmla="*/ T16 w 7376"/>
                              <a:gd name="T18" fmla="+- 0 684 362"/>
                              <a:gd name="T19" fmla="*/ 684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6" h="322">
                                <a:moveTo>
                                  <a:pt x="0" y="322"/>
                                </a:moveTo>
                                <a:lnTo>
                                  <a:pt x="7376" y="322"/>
                                </a:lnTo>
                                <a:lnTo>
                                  <a:pt x="7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796" y="683"/>
                            <a:ext cx="3419" cy="327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3419"/>
                              <a:gd name="T2" fmla="+- 0 1010 683"/>
                              <a:gd name="T3" fmla="*/ 1010 h 327"/>
                              <a:gd name="T4" fmla="+- 0 5215 1796"/>
                              <a:gd name="T5" fmla="*/ T4 w 3419"/>
                              <a:gd name="T6" fmla="+- 0 1010 683"/>
                              <a:gd name="T7" fmla="*/ 1010 h 327"/>
                              <a:gd name="T8" fmla="+- 0 5215 1796"/>
                              <a:gd name="T9" fmla="*/ T8 w 3419"/>
                              <a:gd name="T10" fmla="+- 0 683 683"/>
                              <a:gd name="T11" fmla="*/ 683 h 327"/>
                              <a:gd name="T12" fmla="+- 0 1796 1796"/>
                              <a:gd name="T13" fmla="*/ T12 w 3419"/>
                              <a:gd name="T14" fmla="+- 0 683 683"/>
                              <a:gd name="T15" fmla="*/ 683 h 327"/>
                              <a:gd name="T16" fmla="+- 0 1796 1796"/>
                              <a:gd name="T17" fmla="*/ T16 w 3419"/>
                              <a:gd name="T18" fmla="+- 0 1010 683"/>
                              <a:gd name="T19" fmla="*/ 1010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19" h="327">
                                <a:moveTo>
                                  <a:pt x="0" y="327"/>
                                </a:moveTo>
                                <a:lnTo>
                                  <a:pt x="3419" y="327"/>
                                </a:lnTo>
                                <a:lnTo>
                                  <a:pt x="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E5250" id="Group 13" o:spid="_x0000_s1026" style="position:absolute;margin-left:89.3pt;margin-top:1.3pt;width:415.85pt;height:49.75pt;z-index:-251631104;mso-position-horizontal-relative:page" coordorigin="1786,26" coordsize="8317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">
                <v:shape id="Freeform 16" o:spid="_x0000_s1027" style="position:absolute;left:1796;top:36;width:8297;height:326;visibility:visible;mso-wrap-style:square;v-text-anchor:top" coordsize="8297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S0sIA&#10;AADbAAAADwAAAGRycy9kb3ducmV2LnhtbERPTWvCQBC9C/6HZYTezEZbgqSuIkppb61JDnobstMk&#10;bXY2ZLdJ+u+7BcHbPN7nbPeTacVAvWssK1hFMQji0uqGKwVF/rLcgHAeWWNrmRT8koP9bj7bYqrt&#10;yGcaMl+JEMIuRQW1910qpStrMugi2xEH7tP2Bn2AfSV1j2MIN61cx3EiDTYcGmrs6FhT+Z39GAWn&#10;r8xkj+gtJu/x8ZK/dh/FcFXqYTEdnkF4mvxdfHO/6TD/Cf5/C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RLSwgAAANsAAAAPAAAAAAAAAAAAAAAAAJgCAABkcnMvZG93&#10;bnJldi54bWxQSwUGAAAAAAQABAD1AAAAhwMAAAAA&#10;" path="m,326r8297,l8297,,,,,326xe" fillcolor="yellow" stroked="f">
                  <v:path arrowok="t" o:connecttype="custom" o:connectlocs="0,362;8297,362;8297,36;0,36;0,362" o:connectangles="0,0,0,0,0"/>
                </v:shape>
                <v:shape id="Freeform 15" o:spid="_x0000_s1028" style="position:absolute;left:1796;top:362;width:7376;height:322;visibility:visible;mso-wrap-style:square;v-text-anchor:top" coordsize="737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4qsMA&#10;AADbAAAADwAAAGRycy9kb3ducmV2LnhtbERPTWvCQBC9F/wPywheitm0okiaVcQieIlQK+Jxmh2T&#10;YHY2ZLcm6a/vCoXe5vE+J133phZ3al1lWcFLFIMgzq2uuFBw+txNlyCcR9ZYWyYFAzlYr0ZPKSba&#10;dvxB96MvRAhhl6CC0vsmkdLlJRl0kW2IA3e1rUEfYFtI3WIXwk0tX+N4IQ1WHBpKbGhbUn47fhsF&#10;u/dYz896OHzNsu4ysz/6ubGZUpNxv3kD4an3/+I/916H+XN4/BI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b4qsMAAADbAAAADwAAAAAAAAAAAAAAAACYAgAAZHJzL2Rv&#10;d25yZXYueG1sUEsFBgAAAAAEAAQA9QAAAIgDAAAAAA==&#10;" path="m,322r7376,l7376,,,,,322xe" fillcolor="yellow" stroked="f">
                  <v:path arrowok="t" o:connecttype="custom" o:connectlocs="0,684;7376,684;7376,362;0,362;0,684" o:connectangles="0,0,0,0,0"/>
                </v:shape>
                <v:shape id="Freeform 14" o:spid="_x0000_s1029" style="position:absolute;left:1796;top:683;width:3419;height:327;visibility:visible;mso-wrap-style:square;v-text-anchor:top" coordsize="3419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veMAA&#10;AADbAAAADwAAAGRycy9kb3ducmV2LnhtbERPTYvCMBC9L/gfwgje1lRBWatRtO6y3harF29DMzbF&#10;ZlKarO3++40geJvH+5zVpre1uFPrK8cKJuMEBHHhdMWlgvPp6/0DhA/IGmvHpOCPPGzWg7cVptp1&#10;fKR7HkoRQ9inqMCE0KRS+sKQRT92DXHkrq61GCJsS6lb7GK4reU0SebSYsWxwWBDmaHilv9aBXq2&#10;8501uL8sPhflT57ts+33SanRsN8uQQTqw0v8dB90nD+Hx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fveMAAAADbAAAADwAAAAAAAAAAAAAAAACYAgAAZHJzL2Rvd25y&#10;ZXYueG1sUEsFBgAAAAAEAAQA9QAAAIUDAAAAAA==&#10;" path="m,327r3419,l3419,,,,,327xe" fillcolor="yellow" stroked="f">
                  <v:path arrowok="t" o:connecttype="custom" o:connectlocs="0,1010;3419,1010;3419,683;0,683;0,1010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k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z w:val="28"/>
          <w:szCs w:val="28"/>
        </w:rPr>
        <w:t>at</w:t>
      </w:r>
      <w:r>
        <w:rPr>
          <w:rFonts w:ascii="Trebuchet MS" w:eastAsia="Trebuchet MS" w:hAnsi="Trebuchet MS" w:cs="Trebuchet MS"/>
          <w:b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pacing w:val="-5"/>
          <w:sz w:val="28"/>
          <w:szCs w:val="28"/>
        </w:rPr>
        <w:t xml:space="preserve"> </w:t>
      </w:r>
      <w:r w:rsidR="005546A1">
        <w:rPr>
          <w:rFonts w:ascii="Trebuchet MS" w:eastAsia="Trebuchet MS" w:hAnsi="Trebuchet MS" w:cs="Trebuchet MS"/>
          <w:b/>
          <w:spacing w:val="-2"/>
          <w:sz w:val="28"/>
          <w:szCs w:val="28"/>
        </w:rPr>
        <w:t>email</w:t>
      </w:r>
      <w:r>
        <w:rPr>
          <w:rFonts w:ascii="Trebuchet MS" w:eastAsia="Trebuchet MS" w:hAnsi="Trebuchet MS" w:cs="Trebuchet MS"/>
          <w:b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any</w:t>
      </w:r>
      <w:r>
        <w:rPr>
          <w:rFonts w:ascii="Trebuchet MS" w:eastAsia="Trebuchet MS" w:hAnsi="Trebuchet MS" w:cs="Trebuchet MS"/>
          <w:b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ts</w:t>
      </w:r>
      <w:r>
        <w:rPr>
          <w:rFonts w:ascii="Trebuchet MS" w:eastAsia="Trebuchet MS" w:hAnsi="Trebuchet MS" w:cs="Trebuchet MS"/>
          <w:b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ee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in</w:t>
      </w:r>
      <w:r>
        <w:rPr>
          <w:rFonts w:ascii="Trebuchet MS" w:eastAsia="Trebuchet MS" w:hAnsi="Trebuchet MS" w:cs="Trebuchet MS"/>
          <w:b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a s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4"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atu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>om</w:t>
      </w:r>
      <w:r>
        <w:rPr>
          <w:rFonts w:ascii="Trebuchet MS" w:eastAsia="Trebuchet MS" w:hAnsi="Trebuchet MS" w:cs="Trebuchet MS"/>
          <w:b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ar</w:t>
      </w:r>
      <w:r>
        <w:rPr>
          <w:rFonts w:ascii="Trebuchet MS" w:eastAsia="Trebuchet MS" w:hAnsi="Trebuchet MS" w:cs="Trebuchet MS"/>
          <w:b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Abr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z w:val="28"/>
          <w:szCs w:val="28"/>
        </w:rPr>
        <w:t>O,</w:t>
      </w:r>
      <w:r>
        <w:rPr>
          <w:rFonts w:ascii="Trebuchet MS" w:eastAsia="Trebuchet MS" w:hAnsi="Trebuchet MS" w:cs="Trebuchet MS"/>
          <w:b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AS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a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w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k</w:t>
      </w:r>
      <w:r>
        <w:rPr>
          <w:rFonts w:ascii="Trebuchet MS" w:eastAsia="Trebuchet MS" w:hAnsi="Trebuchet MS" w:cs="Trebuchet MS"/>
          <w:b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n a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dv</w:t>
      </w:r>
      <w:r>
        <w:rPr>
          <w:rFonts w:ascii="Trebuchet MS" w:eastAsia="Trebuchet MS" w:hAnsi="Trebuchet MS" w:cs="Trebuchet MS"/>
          <w:b/>
          <w:sz w:val="28"/>
          <w:szCs w:val="28"/>
        </w:rPr>
        <w:t>ance</w:t>
      </w:r>
      <w:r>
        <w:rPr>
          <w:rFonts w:ascii="Trebuchet MS" w:eastAsia="Trebuchet MS" w:hAnsi="Trebuchet MS" w:cs="Trebuchet MS"/>
          <w:b/>
          <w:spacing w:val="-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.</w:t>
      </w:r>
    </w:p>
    <w:p w:rsidR="00792F5E" w:rsidRDefault="00792F5E" w:rsidP="00792F5E">
      <w:pPr>
        <w:spacing w:before="8" w:line="120" w:lineRule="exact"/>
        <w:rPr>
          <w:sz w:val="12"/>
          <w:szCs w:val="12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  <w:u w:val="thick" w:color="000000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as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  <w:u w:val="thick" w:color="000000"/>
        </w:rPr>
        <w:t>m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  <w:u w:val="thick" w:color="000000"/>
        </w:rPr>
        <w:t>u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s</w:t>
      </w:r>
    </w:p>
    <w:p w:rsidR="00792F5E" w:rsidRDefault="00792F5E" w:rsidP="00792F5E">
      <w:pPr>
        <w:spacing w:line="320" w:lineRule="exact"/>
        <w:ind w:left="435" w:right="110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- 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ee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en</w:t>
      </w:r>
      <w:r>
        <w:rPr>
          <w:rFonts w:ascii="Trebuchet MS" w:eastAsia="Trebuchet MS" w:hAnsi="Trebuchet MS" w:cs="Trebuchet MS"/>
          <w:sz w:val="28"/>
          <w:szCs w:val="28"/>
        </w:rPr>
        <w:t>t:</w:t>
      </w:r>
      <w:r>
        <w:rPr>
          <w:rFonts w:ascii="Trebuchet MS" w:eastAsia="Trebuchet MS" w:hAnsi="Trebuchet MS" w:cs="Trebuchet MS"/>
          <w:spacing w:val="-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af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ou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w w:val="99"/>
          <w:sz w:val="28"/>
          <w:szCs w:val="28"/>
        </w:rPr>
        <w:t>on</w:t>
      </w:r>
    </w:p>
    <w:p w:rsidR="00792F5E" w:rsidRDefault="00792F5E" w:rsidP="00792F5E">
      <w:pPr>
        <w:spacing w:before="1"/>
        <w:ind w:left="836" w:right="43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ob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ty</w:t>
      </w:r>
      <w:r>
        <w:rPr>
          <w:rFonts w:ascii="Trebuchet MS" w:eastAsia="Trebuchet MS" w:hAnsi="Trebuchet MS" w:cs="Trebuchet MS"/>
          <w:spacing w:val="-1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in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,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ou w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ll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ee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ll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 xml:space="preserve">l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ee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en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1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ou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k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.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 xml:space="preserve">ou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 xml:space="preserve">m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or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on 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e w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.</w:t>
      </w:r>
    </w:p>
    <w:p w:rsidR="00792F5E" w:rsidRDefault="00792F5E" w:rsidP="00792F5E">
      <w:pPr>
        <w:spacing w:before="1"/>
        <w:ind w:left="83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:</w:t>
      </w:r>
      <w:r>
        <w:rPr>
          <w:rFonts w:ascii="Trebuchet MS" w:eastAsia="Trebuchet MS" w:hAnsi="Trebuchet MS" w:cs="Trebuchet MS"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go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ty</w:t>
      </w:r>
      <w:r>
        <w:rPr>
          <w:rFonts w:ascii="Trebuchet MS" w:eastAsia="Trebuchet MS" w:hAnsi="Trebuchet MS" w:cs="Trebuchet MS"/>
          <w:spacing w:val="-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,</w:t>
      </w:r>
      <w:r>
        <w:rPr>
          <w:rFonts w:ascii="Trebuchet MS" w:eastAsia="Trebuchet MS" w:hAnsi="Trebuchet MS" w:cs="Trebuchet MS"/>
          <w:spacing w:val="-1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</w:p>
    <w:p w:rsidR="00792F5E" w:rsidRDefault="00792F5E" w:rsidP="00792F5E">
      <w:pPr>
        <w:spacing w:before="1"/>
        <w:ind w:left="836" w:right="245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pacing w:val="-1"/>
          <w:sz w:val="28"/>
          <w:szCs w:val="28"/>
        </w:rPr>
        <w:t>‘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tt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re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’</w:t>
      </w:r>
      <w:r>
        <w:rPr>
          <w:rFonts w:ascii="Trebuchet MS" w:eastAsia="Trebuchet MS" w:hAnsi="Trebuchet MS" w:cs="Trebuchet MS"/>
          <w:spacing w:val="-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(</w:t>
      </w:r>
      <w:r>
        <w:rPr>
          <w:rFonts w:ascii="Trebuchet MS" w:eastAsia="Trebuchet MS" w:hAnsi="Trebuchet MS" w:cs="Trebuchet MS"/>
          <w:sz w:val="28"/>
          <w:szCs w:val="28"/>
        </w:rPr>
        <w:t>or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ot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re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8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j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)</w:t>
      </w:r>
      <w:r>
        <w:rPr>
          <w:rFonts w:ascii="Trebuchet MS" w:eastAsia="Trebuchet MS" w:hAnsi="Trebuchet MS" w:cs="Trebuchet MS"/>
          <w:sz w:val="28"/>
          <w:szCs w:val="28"/>
        </w:rPr>
        <w:t>.</w:t>
      </w:r>
      <w:r>
        <w:rPr>
          <w:rFonts w:ascii="Trebuchet MS" w:eastAsia="Trebuchet MS" w:hAnsi="Trebuchet MS" w:cs="Trebuchet MS"/>
          <w:spacing w:val="-1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Th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m</w:t>
      </w:r>
      <w:r>
        <w:rPr>
          <w:rFonts w:ascii="Trebuchet MS" w:eastAsia="Trebuchet MS" w:hAnsi="Trebuchet MS" w:cs="Trebuchet MS"/>
          <w:sz w:val="28"/>
          <w:szCs w:val="28"/>
        </w:rPr>
        <w:t>me</w:t>
      </w:r>
      <w:r>
        <w:rPr>
          <w:rFonts w:ascii="Trebuchet MS" w:eastAsia="Trebuchet MS" w:hAnsi="Trebuchet MS" w:cs="Trebuchet MS"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ll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sz w:val="28"/>
          <w:szCs w:val="28"/>
        </w:rPr>
        <w:t>ly</w:t>
      </w:r>
      <w:r>
        <w:rPr>
          <w:rFonts w:ascii="Trebuchet MS" w:eastAsia="Trebuchet MS" w:hAnsi="Trebuchet MS" w:cs="Trebuchet MS"/>
          <w:spacing w:val="-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 xml:space="preserve">on 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ge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or 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sz w:val="28"/>
          <w:szCs w:val="28"/>
        </w:rPr>
        <w:t>o 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ri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-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o</w:t>
      </w:r>
      <w:r>
        <w:rPr>
          <w:rFonts w:ascii="Trebuchet MS" w:eastAsia="Trebuchet MS" w:hAnsi="Trebuchet MS" w:cs="Trebuchet MS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.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It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ou 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te</w:t>
      </w:r>
      <w:r>
        <w:rPr>
          <w:rFonts w:ascii="Trebuchet MS" w:eastAsia="Trebuchet MS" w:hAnsi="Trebuchet MS" w:cs="Trebuchet MS"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ty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,</w:t>
      </w:r>
      <w:r>
        <w:rPr>
          <w:rFonts w:ascii="Trebuchet MS" w:eastAsia="Trebuchet MS" w:hAnsi="Trebuchet MS" w:cs="Trebuchet MS"/>
          <w:spacing w:val="-1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as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k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me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o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k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un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.</w:t>
      </w:r>
      <w:r>
        <w:rPr>
          <w:rFonts w:ascii="Trebuchet MS" w:eastAsia="Trebuchet MS" w:hAnsi="Trebuchet MS" w:cs="Trebuchet MS"/>
          <w:spacing w:val="-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Th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co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-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tor</w:t>
      </w:r>
      <w:r>
        <w:rPr>
          <w:rFonts w:ascii="Trebuchet MS" w:eastAsia="Trebuchet MS" w:hAnsi="Trebuchet MS" w:cs="Trebuchet MS"/>
          <w:spacing w:val="-1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ot</w:t>
      </w:r>
      <w:r>
        <w:rPr>
          <w:rFonts w:ascii="Trebuchet MS" w:eastAsia="Trebuchet MS" w:hAnsi="Trebuchet MS" w:cs="Trebuchet MS"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sz w:val="28"/>
          <w:szCs w:val="28"/>
        </w:rPr>
        <w:t xml:space="preserve">p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ou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th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is</w:t>
      </w:r>
      <w:r>
        <w:rPr>
          <w:rFonts w:ascii="Trebuchet MS" w:eastAsia="Trebuchet MS" w:hAnsi="Trebuchet MS" w:cs="Trebuchet MS"/>
          <w:sz w:val="28"/>
          <w:szCs w:val="28"/>
        </w:rPr>
        <w:t>.</w:t>
      </w:r>
    </w:p>
    <w:p w:rsidR="00792F5E" w:rsidRDefault="00792F5E" w:rsidP="00792F5E">
      <w:pPr>
        <w:spacing w:line="320" w:lineRule="exact"/>
        <w:ind w:left="83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nc</w:t>
      </w:r>
      <w:r>
        <w:rPr>
          <w:rFonts w:ascii="Trebuchet MS" w:eastAsia="Trebuchet MS" w:hAnsi="Trebuchet MS" w:cs="Trebuchet MS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ie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2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b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q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te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y</w:t>
      </w:r>
      <w:r>
        <w:rPr>
          <w:rFonts w:ascii="Trebuchet MS" w:eastAsia="Trebuchet MS" w:hAnsi="Trebuchet MS" w:cs="Trebuchet MS"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tt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ei</w:t>
      </w:r>
      <w:r>
        <w:rPr>
          <w:rFonts w:ascii="Trebuchet MS" w:eastAsia="Trebuchet MS" w:hAnsi="Trebuchet MS" w:cs="Trebuchet MS"/>
          <w:sz w:val="28"/>
          <w:szCs w:val="28"/>
        </w:rPr>
        <w:t>r</w:t>
      </w:r>
    </w:p>
    <w:p w:rsidR="00792F5E" w:rsidRDefault="00792F5E" w:rsidP="00792F5E">
      <w:pPr>
        <w:spacing w:before="2"/>
        <w:ind w:left="836"/>
        <w:rPr>
          <w:rFonts w:ascii="Trebuchet MS" w:eastAsia="Trebuchet MS" w:hAnsi="Trebuchet MS" w:cs="Trebuchet MS"/>
          <w:sz w:val="28"/>
          <w:szCs w:val="28"/>
        </w:rPr>
        <w:sectPr w:rsidR="00792F5E">
          <w:pgSz w:w="11920" w:h="16840"/>
          <w:pgMar w:top="1560" w:right="1680" w:bottom="280" w:left="1680" w:header="0" w:footer="721" w:gutter="0"/>
          <w:cols w:space="720"/>
        </w:sectPr>
      </w:pP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m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p</w:t>
      </w:r>
      <w:r>
        <w:rPr>
          <w:rFonts w:ascii="Trebuchet MS" w:eastAsia="Trebuchet MS" w:hAnsi="Trebuchet MS" w:cs="Trebuchet MS"/>
          <w:sz w:val="28"/>
          <w:szCs w:val="28"/>
        </w:rPr>
        <w:t>.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o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m</w:t>
      </w:r>
      <w:r>
        <w:rPr>
          <w:rFonts w:ascii="Trebuchet MS" w:eastAsia="Trebuchet MS" w:hAnsi="Trebuchet MS" w:cs="Trebuchet MS"/>
          <w:sz w:val="28"/>
          <w:szCs w:val="28"/>
        </w:rPr>
        <w:t>me</w:t>
      </w:r>
      <w:r>
        <w:rPr>
          <w:rFonts w:ascii="Trebuchet MS" w:eastAsia="Trebuchet MS" w:hAnsi="Trebuchet MS" w:cs="Trebuchet MS"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or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xt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ot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ye</w:t>
      </w:r>
      <w:r>
        <w:rPr>
          <w:rFonts w:ascii="Trebuchet MS" w:eastAsia="Trebuchet MS" w:hAnsi="Trebuchet MS" w:cs="Trebuchet MS"/>
          <w:sz w:val="28"/>
          <w:szCs w:val="28"/>
        </w:rPr>
        <w:t>t</w:t>
      </w:r>
    </w:p>
    <w:p w:rsidR="00792F5E" w:rsidRDefault="00792F5E" w:rsidP="00792F5E">
      <w:pPr>
        <w:spacing w:before="61"/>
        <w:ind w:left="83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pacing w:val="-2"/>
          <w:sz w:val="28"/>
          <w:szCs w:val="28"/>
        </w:rPr>
        <w:lastRenderedPageBreak/>
        <w:t>a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,</w:t>
      </w:r>
      <w:r>
        <w:rPr>
          <w:rFonts w:ascii="Trebuchet MS" w:eastAsia="Trebuchet MS" w:hAnsi="Trebuchet MS" w:cs="Trebuchet MS"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ri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o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</w:t>
      </w:r>
    </w:p>
    <w:p w:rsidR="00792F5E" w:rsidRDefault="00792F5E" w:rsidP="00792F5E">
      <w:pPr>
        <w:spacing w:before="1"/>
        <w:ind w:left="83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pacing w:val="2"/>
          <w:sz w:val="28"/>
          <w:szCs w:val="28"/>
        </w:rPr>
        <w:t>ye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’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.</w:t>
      </w:r>
    </w:p>
    <w:p w:rsidR="00792F5E" w:rsidRDefault="00792F5E" w:rsidP="00792F5E">
      <w:pPr>
        <w:tabs>
          <w:tab w:val="left" w:pos="820"/>
        </w:tabs>
        <w:spacing w:before="2"/>
        <w:ind w:left="836" w:right="309" w:hanging="36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-</w:t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o</w:t>
      </w:r>
      <w:r>
        <w:rPr>
          <w:rFonts w:ascii="Trebuchet MS" w:eastAsia="Trebuchet MS" w:hAnsi="Trebuchet MS" w:cs="Trebuchet MS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nc</w:t>
      </w:r>
      <w:r>
        <w:rPr>
          <w:rFonts w:ascii="Trebuchet MS" w:eastAsia="Trebuchet MS" w:hAnsi="Trebuchet MS" w:cs="Trebuchet MS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ge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nc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:</w:t>
      </w:r>
      <w:r>
        <w:rPr>
          <w:rFonts w:ascii="Trebuchet MS" w:eastAsia="Trebuchet MS" w:hAnsi="Trebuchet MS" w:cs="Trebuchet MS"/>
          <w:spacing w:val="-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ll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m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on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 xml:space="preserve">d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op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f</w:t>
      </w:r>
      <w:r>
        <w:rPr>
          <w:rFonts w:ascii="Trebuchet MS" w:eastAsia="Trebuchet MS" w:hAnsi="Trebuchet MS" w:cs="Trebuchet MS"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or</w:t>
      </w:r>
      <w:r>
        <w:rPr>
          <w:rFonts w:ascii="Trebuchet MS" w:eastAsia="Trebuchet MS" w:hAnsi="Trebuchet MS" w:cs="Trebuchet MS"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1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 to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 xml:space="preserve">h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f</w:t>
      </w:r>
      <w:r>
        <w:rPr>
          <w:rFonts w:ascii="Trebuchet MS" w:eastAsia="Trebuchet MS" w:hAnsi="Trebuchet MS" w:cs="Trebuchet MS"/>
          <w:sz w:val="28"/>
          <w:szCs w:val="28"/>
        </w:rPr>
        <w:t>or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re</w:t>
      </w:r>
      <w:r>
        <w:rPr>
          <w:rFonts w:ascii="Trebuchet MS" w:eastAsia="Trebuchet MS" w:hAnsi="Trebuchet MS" w:cs="Trebuchet MS"/>
          <w:sz w:val="28"/>
          <w:szCs w:val="28"/>
        </w:rPr>
        <w:t>.</w:t>
      </w:r>
    </w:p>
    <w:p w:rsidR="00792F5E" w:rsidRDefault="00792F5E" w:rsidP="00792F5E">
      <w:pPr>
        <w:spacing w:before="8" w:line="120" w:lineRule="exact"/>
        <w:rPr>
          <w:sz w:val="12"/>
          <w:szCs w:val="12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34570E5C" wp14:editId="0ACEC21B">
                <wp:simplePos x="0" y="0"/>
                <wp:positionH relativeFrom="page">
                  <wp:posOffset>1134110</wp:posOffset>
                </wp:positionH>
                <wp:positionV relativeFrom="paragraph">
                  <wp:posOffset>206375</wp:posOffset>
                </wp:positionV>
                <wp:extent cx="4876165" cy="4273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165" cy="427355"/>
                          <a:chOff x="1786" y="325"/>
                          <a:chExt cx="7679" cy="673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96" y="335"/>
                            <a:ext cx="7659" cy="326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7659"/>
                              <a:gd name="T2" fmla="+- 0 661 335"/>
                              <a:gd name="T3" fmla="*/ 661 h 326"/>
                              <a:gd name="T4" fmla="+- 0 9455 1796"/>
                              <a:gd name="T5" fmla="*/ T4 w 7659"/>
                              <a:gd name="T6" fmla="+- 0 661 335"/>
                              <a:gd name="T7" fmla="*/ 661 h 326"/>
                              <a:gd name="T8" fmla="+- 0 9455 1796"/>
                              <a:gd name="T9" fmla="*/ T8 w 7659"/>
                              <a:gd name="T10" fmla="+- 0 335 335"/>
                              <a:gd name="T11" fmla="*/ 335 h 326"/>
                              <a:gd name="T12" fmla="+- 0 1796 1796"/>
                              <a:gd name="T13" fmla="*/ T12 w 7659"/>
                              <a:gd name="T14" fmla="+- 0 335 335"/>
                              <a:gd name="T15" fmla="*/ 335 h 326"/>
                              <a:gd name="T16" fmla="+- 0 1796 1796"/>
                              <a:gd name="T17" fmla="*/ T16 w 7659"/>
                              <a:gd name="T18" fmla="+- 0 661 335"/>
                              <a:gd name="T19" fmla="*/ 66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59" h="326">
                                <a:moveTo>
                                  <a:pt x="0" y="326"/>
                                </a:moveTo>
                                <a:lnTo>
                                  <a:pt x="7659" y="326"/>
                                </a:lnTo>
                                <a:lnTo>
                                  <a:pt x="7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796" y="661"/>
                            <a:ext cx="6228" cy="326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6228"/>
                              <a:gd name="T2" fmla="+- 0 988 661"/>
                              <a:gd name="T3" fmla="*/ 988 h 326"/>
                              <a:gd name="T4" fmla="+- 0 8024 1796"/>
                              <a:gd name="T5" fmla="*/ T4 w 6228"/>
                              <a:gd name="T6" fmla="+- 0 988 661"/>
                              <a:gd name="T7" fmla="*/ 988 h 326"/>
                              <a:gd name="T8" fmla="+- 0 8024 1796"/>
                              <a:gd name="T9" fmla="*/ T8 w 6228"/>
                              <a:gd name="T10" fmla="+- 0 661 661"/>
                              <a:gd name="T11" fmla="*/ 661 h 326"/>
                              <a:gd name="T12" fmla="+- 0 1796 1796"/>
                              <a:gd name="T13" fmla="*/ T12 w 6228"/>
                              <a:gd name="T14" fmla="+- 0 661 661"/>
                              <a:gd name="T15" fmla="*/ 661 h 326"/>
                              <a:gd name="T16" fmla="+- 0 1796 1796"/>
                              <a:gd name="T17" fmla="*/ T16 w 6228"/>
                              <a:gd name="T18" fmla="+- 0 988 661"/>
                              <a:gd name="T19" fmla="*/ 98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28" h="326">
                                <a:moveTo>
                                  <a:pt x="0" y="327"/>
                                </a:moveTo>
                                <a:lnTo>
                                  <a:pt x="6228" y="327"/>
                                </a:lnTo>
                                <a:lnTo>
                                  <a:pt x="6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22C1C" id="Group 10" o:spid="_x0000_s1026" style="position:absolute;margin-left:89.3pt;margin-top:16.25pt;width:383.95pt;height:33.65pt;z-index:-251630080;mso-position-horizontal-relative:page" coordorigin="1786,325" coordsize="7679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">
                <v:shape id="Freeform 12" o:spid="_x0000_s1027" style="position:absolute;left:1796;top:335;width:7659;height:326;visibility:visible;mso-wrap-style:square;v-text-anchor:top" coordsize="765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AWMEA&#10;AADbAAAADwAAAGRycy9kb3ducmV2LnhtbERPS2sCMRC+C/0PYQpepGYVFdkapRQEPYmPQnubbqa7&#10;S5PJkmR1/fdGELzNx/ecxaqzRpzJh9qxgtEwA0FcOF1zqeB0XL/NQYSIrNE4JgVXCrBavvQWmGt3&#10;4T2dD7EUKYRDjgqqGJtcylBUZDEMXUOcuD/nLcYEfSm1x0sKt0aOs2wmLdacGips6LOi4v/QWgXT&#10;H/qad+2gjb/f3k22xuy2A6NU/7X7eAcRqYtP8cO90Wn+CO6/p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oQFjBAAAA2wAAAA8AAAAAAAAAAAAAAAAAmAIAAGRycy9kb3du&#10;cmV2LnhtbFBLBQYAAAAABAAEAPUAAACGAwAAAAA=&#10;" path="m,326r7659,l7659,,,,,326xe" fillcolor="yellow" stroked="f">
                  <v:path arrowok="t" o:connecttype="custom" o:connectlocs="0,661;7659,661;7659,335;0,335;0,661" o:connectangles="0,0,0,0,0"/>
                </v:shape>
                <v:shape id="Freeform 11" o:spid="_x0000_s1028" style="position:absolute;left:1796;top:661;width:6228;height:326;visibility:visible;mso-wrap-style:square;v-text-anchor:top" coordsize="622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lKMIA&#10;AADbAAAADwAAAGRycy9kb3ducmV2LnhtbERPS2vCQBC+F/wPywi9lLrRQrGpq4gi9JKCD+h1yI5J&#10;MDsbd1ZN++u7hYK3+fieM1v0rlVXCtJ4NjAeZaCIS28brgwc9pvnKSiJyBZbz2TgmwQW88HDDHPr&#10;b7yl6y5WKoWw5GigjrHLtZayJocy8h1x4o4+OIwJhkrbgLcU7lo9ybJX7bDh1FBjR6uaytPu4gy8&#10;NYIvIntfbJ+Kc/Ell/Cz/jTmcdgv30FF6uNd/O/+sGn+BP5+SQfo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eUowgAAANsAAAAPAAAAAAAAAAAAAAAAAJgCAABkcnMvZG93&#10;bnJldi54bWxQSwUGAAAAAAQABAD1AAAAhwMAAAAA&#10;" path="m,327r6228,l6228,,,,,327xe" fillcolor="yellow" stroked="f">
                  <v:path arrowok="t" o:connecttype="custom" o:connectlocs="0,988;6228,988;6228,661;0,661;0,988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spacing w:val="-1"/>
          <w:sz w:val="28"/>
          <w:szCs w:val="28"/>
          <w:u w:val="thick" w:color="000000"/>
        </w:rPr>
        <w:t>W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o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  <w:u w:val="thick" w:color="000000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k</w:t>
      </w:r>
      <w:r>
        <w:rPr>
          <w:rFonts w:ascii="Trebuchet MS" w:eastAsia="Trebuchet MS" w:hAnsi="Trebuchet MS" w:cs="Trebuchet MS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Pla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  <w:u w:val="thick" w:color="000000"/>
        </w:rPr>
        <w:t>c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  <w:u w:val="thick" w:color="000000"/>
        </w:rPr>
        <w:t>m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  <w:u w:val="thick" w:color="000000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ts</w:t>
      </w:r>
    </w:p>
    <w:p w:rsidR="00792F5E" w:rsidRDefault="00792F5E" w:rsidP="00792F5E">
      <w:pPr>
        <w:spacing w:line="320" w:lineRule="exact"/>
        <w:ind w:left="11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z w:val="28"/>
          <w:szCs w:val="28"/>
        </w:rPr>
        <w:t>our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ppr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v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pacing w:val="9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-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at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z w:val="28"/>
          <w:szCs w:val="28"/>
        </w:rPr>
        <w:t>r</w:t>
      </w:r>
    </w:p>
    <w:p w:rsidR="00792F5E" w:rsidRDefault="00792F5E" w:rsidP="00792F5E">
      <w:pPr>
        <w:spacing w:before="1"/>
        <w:ind w:left="116" w:right="432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z w:val="28"/>
          <w:szCs w:val="28"/>
        </w:rPr>
        <w:t>EF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fe</w:t>
      </w:r>
      <w:r>
        <w:rPr>
          <w:rFonts w:ascii="Trebuchet MS" w:eastAsia="Trebuchet MS" w:hAnsi="Trebuchet MS" w:cs="Trebuchet MS"/>
          <w:b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>om</w:t>
      </w:r>
      <w:r>
        <w:rPr>
          <w:rFonts w:ascii="Trebuchet MS" w:eastAsia="Trebuchet MS" w:hAnsi="Trebuchet MS" w:cs="Trebuchet MS"/>
          <w:b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an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 xml:space="preserve"> e</w:t>
      </w:r>
      <w:r>
        <w:rPr>
          <w:rFonts w:ascii="Trebuchet MS" w:eastAsia="Trebuchet MS" w:hAnsi="Trebuchet MS" w:cs="Trebuchet MS"/>
          <w:b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9"/>
          <w:sz w:val="28"/>
          <w:szCs w:val="28"/>
        </w:rPr>
        <w:t>r</w:t>
      </w:r>
      <w:r w:rsidR="005546A1">
        <w:rPr>
          <w:rFonts w:ascii="Trebuchet MS" w:eastAsia="Trebuchet MS" w:hAnsi="Trebuchet MS" w:cs="Trebuchet MS"/>
          <w:b/>
          <w:sz w:val="28"/>
          <w:szCs w:val="28"/>
        </w:rPr>
        <w:t>.</w:t>
      </w:r>
    </w:p>
    <w:p w:rsidR="005546A1" w:rsidRDefault="005546A1" w:rsidP="00792F5E">
      <w:pPr>
        <w:spacing w:before="1"/>
        <w:ind w:left="116" w:right="432"/>
        <w:rPr>
          <w:rFonts w:ascii="Trebuchet MS" w:eastAsia="Trebuchet MS" w:hAnsi="Trebuchet MS" w:cs="Trebuchet MS"/>
          <w:sz w:val="28"/>
          <w:szCs w:val="28"/>
        </w:rPr>
      </w:pPr>
    </w:p>
    <w:p w:rsidR="00792F5E" w:rsidRDefault="00792F5E" w:rsidP="00792F5E">
      <w:pPr>
        <w:spacing w:line="320" w:lineRule="exact"/>
        <w:ind w:left="47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-  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W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in</w:t>
      </w:r>
      <w:r>
        <w:rPr>
          <w:rFonts w:ascii="Trebuchet MS" w:eastAsia="Trebuchet MS" w:hAnsi="Trebuchet MS" w:cs="Trebuchet MS"/>
          <w:b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z w:val="28"/>
          <w:szCs w:val="28"/>
        </w:rPr>
        <w:t>at</w:t>
      </w:r>
      <w:r>
        <w:rPr>
          <w:rFonts w:ascii="Trebuchet MS" w:eastAsia="Trebuchet MS" w:hAnsi="Trebuchet MS" w:cs="Trebuchet MS"/>
          <w:b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w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ll</w:t>
      </w:r>
      <w:r>
        <w:rPr>
          <w:rFonts w:ascii="Trebuchet MS" w:eastAsia="Trebuchet MS" w:hAnsi="Trebuchet MS" w:cs="Trebuchet MS"/>
          <w:b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v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z w:val="28"/>
          <w:szCs w:val="28"/>
        </w:rPr>
        <w:t>le</w:t>
      </w:r>
      <w:r>
        <w:rPr>
          <w:rFonts w:ascii="Trebuchet MS" w:eastAsia="Trebuchet MS" w:hAnsi="Trebuchet MS" w:cs="Trebuchet MS"/>
          <w:b/>
          <w:spacing w:val="-1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ty</w:t>
      </w:r>
    </w:p>
    <w:p w:rsidR="00792F5E" w:rsidRDefault="00792F5E" w:rsidP="00792F5E">
      <w:pPr>
        <w:spacing w:before="1"/>
        <w:ind w:left="836" w:right="231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and</w:t>
      </w:r>
      <w:r>
        <w:rPr>
          <w:rFonts w:ascii="Trebuchet MS" w:eastAsia="Trebuchet MS" w:hAnsi="Trebuchet MS" w:cs="Trebuchet MS"/>
          <w:b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in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pacing w:val="-1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he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w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-1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y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s a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ppr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v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sz w:val="28"/>
          <w:szCs w:val="28"/>
        </w:rPr>
        <w:t>.</w:t>
      </w:r>
      <w:r>
        <w:rPr>
          <w:rFonts w:ascii="Trebuchet MS" w:eastAsia="Trebuchet MS" w:hAnsi="Trebuchet MS" w:cs="Trebuchet MS"/>
          <w:b/>
          <w:spacing w:val="-1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4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t 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s 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z w:val="28"/>
          <w:szCs w:val="28"/>
        </w:rPr>
        <w:t>,</w:t>
      </w:r>
      <w:r>
        <w:rPr>
          <w:rFonts w:ascii="Trebuchet MS" w:eastAsia="Trebuchet MS" w:hAnsi="Trebuchet MS" w:cs="Trebuchet MS"/>
          <w:b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spacing w:val="5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pacing w:val="4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z w:val="28"/>
          <w:szCs w:val="28"/>
        </w:rPr>
        <w:t>ta</w:t>
      </w:r>
      <w:r>
        <w:rPr>
          <w:rFonts w:ascii="Trebuchet MS" w:eastAsia="Trebuchet MS" w:hAnsi="Trebuchet MS" w:cs="Trebuchet MS"/>
          <w:b/>
          <w:spacing w:val="2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Els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Ga</w:t>
      </w:r>
      <w:r>
        <w:rPr>
          <w:rFonts w:ascii="Trebuchet MS" w:eastAsia="Trebuchet MS" w:hAnsi="Trebuchet MS" w:cs="Trebuchet MS"/>
          <w:b/>
          <w:spacing w:val="7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3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sz w:val="28"/>
          <w:szCs w:val="28"/>
        </w:rPr>
        <w:t>.</w:t>
      </w:r>
    </w:p>
    <w:p w:rsidR="00792F5E" w:rsidRDefault="00792F5E" w:rsidP="00792F5E">
      <w:pPr>
        <w:spacing w:before="2" w:line="120" w:lineRule="exact"/>
        <w:rPr>
          <w:sz w:val="12"/>
          <w:szCs w:val="12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ind w:left="11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pacing w:val="2"/>
          <w:sz w:val="28"/>
          <w:szCs w:val="28"/>
          <w:u w:val="thick" w:color="000000"/>
        </w:rPr>
        <w:t>B</w:t>
      </w:r>
      <w:r>
        <w:rPr>
          <w:rFonts w:ascii="Trebuchet MS" w:eastAsia="Trebuchet MS" w:hAnsi="Trebuchet MS" w:cs="Trebuchet MS"/>
          <w:b/>
          <w:spacing w:val="1"/>
          <w:sz w:val="28"/>
          <w:szCs w:val="28"/>
          <w:u w:val="thick" w:color="000000"/>
        </w:rPr>
        <w:t>r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  <w:u w:val="thick" w:color="000000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t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  <w:u w:val="thick" w:color="000000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sh</w:t>
      </w:r>
      <w:r>
        <w:rPr>
          <w:rFonts w:ascii="Trebuchet MS" w:eastAsia="Trebuchet MS" w:hAnsi="Trebuchet MS" w:cs="Trebuchet MS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  <w:u w:val="thick" w:color="000000"/>
        </w:rPr>
        <w:t>C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ou</w:t>
      </w:r>
      <w:r>
        <w:rPr>
          <w:rFonts w:ascii="Trebuchet MS" w:eastAsia="Trebuchet MS" w:hAnsi="Trebuchet MS" w:cs="Trebuchet MS"/>
          <w:b/>
          <w:spacing w:val="-2"/>
          <w:sz w:val="28"/>
          <w:szCs w:val="28"/>
          <w:u w:val="thick" w:color="000000"/>
        </w:rPr>
        <w:t>n</w:t>
      </w:r>
      <w:r>
        <w:rPr>
          <w:rFonts w:ascii="Trebuchet MS" w:eastAsia="Trebuchet MS" w:hAnsi="Trebuchet MS" w:cs="Trebuchet MS"/>
          <w:b/>
          <w:spacing w:val="6"/>
          <w:sz w:val="28"/>
          <w:szCs w:val="28"/>
          <w:u w:val="thick" w:color="000000"/>
        </w:rPr>
        <w:t>c</w:t>
      </w:r>
      <w:r>
        <w:rPr>
          <w:rFonts w:ascii="Trebuchet MS" w:eastAsia="Trebuchet MS" w:hAnsi="Trebuchet MS" w:cs="Trebuchet MS"/>
          <w:b/>
          <w:spacing w:val="-1"/>
          <w:sz w:val="28"/>
          <w:szCs w:val="28"/>
          <w:u w:val="thick" w:color="000000"/>
        </w:rPr>
        <w:t>i</w:t>
      </w:r>
      <w:r>
        <w:rPr>
          <w:rFonts w:ascii="Trebuchet MS" w:eastAsia="Trebuchet MS" w:hAnsi="Trebuchet MS" w:cs="Trebuchet MS"/>
          <w:b/>
          <w:sz w:val="28"/>
          <w:szCs w:val="28"/>
          <w:u w:val="thick" w:color="000000"/>
        </w:rPr>
        <w:t>l</w:t>
      </w:r>
    </w:p>
    <w:p w:rsidR="00792F5E" w:rsidRDefault="00792F5E" w:rsidP="00792F5E">
      <w:pPr>
        <w:spacing w:before="1"/>
        <w:ind w:left="116" w:right="55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ll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re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ms</w:t>
      </w:r>
      <w:r>
        <w:rPr>
          <w:rFonts w:ascii="Trebuchet MS" w:eastAsia="Trebuchet MS" w:hAnsi="Trebuchet MS" w:cs="Trebuchet MS"/>
          <w:spacing w:val="-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on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va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4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b</w:t>
      </w:r>
      <w:r>
        <w:rPr>
          <w:rFonts w:ascii="Trebuchet MS" w:eastAsia="Trebuchet MS" w:hAnsi="Trebuchet MS" w:cs="Trebuchet MS"/>
          <w:sz w:val="28"/>
          <w:szCs w:val="28"/>
        </w:rPr>
        <w:t>le</w:t>
      </w:r>
      <w:r>
        <w:rPr>
          <w:rFonts w:ascii="Trebuchet MS" w:eastAsia="Trebuchet MS" w:hAnsi="Trebuchet MS" w:cs="Trebuchet MS"/>
          <w:spacing w:val="-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on 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 xml:space="preserve">h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unc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.</w:t>
      </w:r>
      <w:r>
        <w:rPr>
          <w:rFonts w:ascii="Trebuchet MS" w:eastAsia="Trebuchet MS" w:hAnsi="Trebuchet MS" w:cs="Trebuchet MS"/>
          <w:spacing w:val="-1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ou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ie</w:t>
      </w:r>
      <w:r>
        <w:rPr>
          <w:rFonts w:ascii="Trebuchet MS" w:eastAsia="Trebuchet MS" w:hAnsi="Trebuchet MS" w:cs="Trebuchet MS"/>
          <w:sz w:val="28"/>
          <w:szCs w:val="28"/>
        </w:rPr>
        <w:t>w</w:t>
      </w:r>
      <w:r>
        <w:rPr>
          <w:rFonts w:ascii="Trebuchet MS" w:eastAsia="Trebuchet MS" w:hAnsi="Trebuchet MS" w:cs="Trebuchet MS"/>
          <w:spacing w:val="-1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 xml:space="preserve">d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tt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1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f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r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7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er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y</w:t>
      </w:r>
      <w:r>
        <w:rPr>
          <w:rFonts w:ascii="Trebuchet MS" w:eastAsia="Trebuchet MS" w:hAnsi="Trebuchet MS" w:cs="Trebuchet MS"/>
          <w:sz w:val="28"/>
          <w:szCs w:val="28"/>
        </w:rPr>
        <w:t>,</w:t>
      </w:r>
      <w:r>
        <w:rPr>
          <w:rFonts w:ascii="Trebuchet MS" w:eastAsia="Trebuchet MS" w:hAnsi="Trebuchet MS" w:cs="Trebuchet MS"/>
          <w:spacing w:val="-1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p</w:t>
      </w:r>
      <w:r>
        <w:rPr>
          <w:rFonts w:ascii="Trebuchet MS" w:eastAsia="Trebuchet MS" w:hAnsi="Trebuchet MS" w:cs="Trebuchet MS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re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z w:val="28"/>
          <w:szCs w:val="28"/>
        </w:rPr>
        <w:t xml:space="preserve">ll 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q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irie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1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to</w:t>
      </w:r>
      <w:r>
        <w:rPr>
          <w:rFonts w:ascii="Trebuchet MS" w:eastAsia="Trebuchet MS" w:hAnsi="Trebuchet MS" w:cs="Trebuchet MS"/>
          <w:spacing w:val="-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h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B</w:t>
      </w:r>
      <w:r>
        <w:rPr>
          <w:rFonts w:ascii="Trebuchet MS" w:eastAsia="Trebuchet MS" w:hAnsi="Trebuchet MS" w:cs="Trebuchet MS"/>
          <w:spacing w:val="3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-9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6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unc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l.</w:t>
      </w:r>
    </w:p>
    <w:p w:rsidR="00792F5E" w:rsidRDefault="00792F5E" w:rsidP="00792F5E">
      <w:pPr>
        <w:spacing w:before="1" w:line="100" w:lineRule="exact"/>
        <w:rPr>
          <w:sz w:val="10"/>
          <w:szCs w:val="10"/>
        </w:rPr>
      </w:pPr>
    </w:p>
    <w:p w:rsidR="00792F5E" w:rsidRDefault="00792F5E" w:rsidP="00792F5E">
      <w:pPr>
        <w:spacing w:line="200" w:lineRule="exact"/>
      </w:pPr>
    </w:p>
    <w:p w:rsidR="00792F5E" w:rsidRDefault="00792F5E" w:rsidP="00792F5E">
      <w:pPr>
        <w:spacing w:before="22"/>
        <w:ind w:left="3470" w:right="3476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38F941C1" wp14:editId="4D5C4894">
                <wp:simplePos x="0" y="0"/>
                <wp:positionH relativeFrom="page">
                  <wp:posOffset>1362710</wp:posOffset>
                </wp:positionH>
                <wp:positionV relativeFrom="paragraph">
                  <wp:posOffset>15875</wp:posOffset>
                </wp:positionV>
                <wp:extent cx="5022215" cy="131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215" cy="1311275"/>
                          <a:chOff x="2146" y="25"/>
                          <a:chExt cx="7909" cy="2065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5191" y="35"/>
                            <a:ext cx="1523" cy="326"/>
                          </a:xfrm>
                          <a:custGeom>
                            <a:avLst/>
                            <a:gdLst>
                              <a:gd name="T0" fmla="+- 0 5191 5191"/>
                              <a:gd name="T1" fmla="*/ T0 w 1523"/>
                              <a:gd name="T2" fmla="+- 0 362 35"/>
                              <a:gd name="T3" fmla="*/ 362 h 326"/>
                              <a:gd name="T4" fmla="+- 0 6713 5191"/>
                              <a:gd name="T5" fmla="*/ T4 w 1523"/>
                              <a:gd name="T6" fmla="+- 0 362 35"/>
                              <a:gd name="T7" fmla="*/ 362 h 326"/>
                              <a:gd name="T8" fmla="+- 0 6713 5191"/>
                              <a:gd name="T9" fmla="*/ T8 w 1523"/>
                              <a:gd name="T10" fmla="+- 0 35 35"/>
                              <a:gd name="T11" fmla="*/ 35 h 326"/>
                              <a:gd name="T12" fmla="+- 0 5191 5191"/>
                              <a:gd name="T13" fmla="*/ T12 w 1523"/>
                              <a:gd name="T14" fmla="+- 0 35 35"/>
                              <a:gd name="T15" fmla="*/ 35 h 326"/>
                              <a:gd name="T16" fmla="+- 0 5191 5191"/>
                              <a:gd name="T17" fmla="*/ T16 w 1523"/>
                              <a:gd name="T18" fmla="+- 0 362 35"/>
                              <a:gd name="T19" fmla="*/ 362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3" h="326">
                                <a:moveTo>
                                  <a:pt x="0" y="327"/>
                                </a:moveTo>
                                <a:lnTo>
                                  <a:pt x="1522" y="327"/>
                                </a:lnTo>
                                <a:lnTo>
                                  <a:pt x="15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2156" y="362"/>
                            <a:ext cx="7788" cy="293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7788"/>
                              <a:gd name="T2" fmla="+- 0 655 362"/>
                              <a:gd name="T3" fmla="*/ 655 h 293"/>
                              <a:gd name="T4" fmla="+- 0 9945 2156"/>
                              <a:gd name="T5" fmla="*/ T4 w 7788"/>
                              <a:gd name="T6" fmla="+- 0 655 362"/>
                              <a:gd name="T7" fmla="*/ 655 h 293"/>
                              <a:gd name="T8" fmla="+- 0 9945 2156"/>
                              <a:gd name="T9" fmla="*/ T8 w 7788"/>
                              <a:gd name="T10" fmla="+- 0 362 362"/>
                              <a:gd name="T11" fmla="*/ 362 h 293"/>
                              <a:gd name="T12" fmla="+- 0 2156 2156"/>
                              <a:gd name="T13" fmla="*/ T12 w 7788"/>
                              <a:gd name="T14" fmla="+- 0 362 362"/>
                              <a:gd name="T15" fmla="*/ 362 h 293"/>
                              <a:gd name="T16" fmla="+- 0 2156 2156"/>
                              <a:gd name="T17" fmla="*/ T16 w 7788"/>
                              <a:gd name="T18" fmla="+- 0 655 362"/>
                              <a:gd name="T19" fmla="*/ 655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8" h="293">
                                <a:moveTo>
                                  <a:pt x="0" y="293"/>
                                </a:moveTo>
                                <a:lnTo>
                                  <a:pt x="7789" y="293"/>
                                </a:lnTo>
                                <a:lnTo>
                                  <a:pt x="7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516" y="655"/>
                            <a:ext cx="1902" cy="283"/>
                          </a:xfrm>
                          <a:custGeom>
                            <a:avLst/>
                            <a:gdLst>
                              <a:gd name="T0" fmla="+- 0 2516 2516"/>
                              <a:gd name="T1" fmla="*/ T0 w 1902"/>
                              <a:gd name="T2" fmla="+- 0 938 655"/>
                              <a:gd name="T3" fmla="*/ 938 h 283"/>
                              <a:gd name="T4" fmla="+- 0 4418 2516"/>
                              <a:gd name="T5" fmla="*/ T4 w 1902"/>
                              <a:gd name="T6" fmla="+- 0 938 655"/>
                              <a:gd name="T7" fmla="*/ 938 h 283"/>
                              <a:gd name="T8" fmla="+- 0 4418 2516"/>
                              <a:gd name="T9" fmla="*/ T8 w 1902"/>
                              <a:gd name="T10" fmla="+- 0 655 655"/>
                              <a:gd name="T11" fmla="*/ 655 h 283"/>
                              <a:gd name="T12" fmla="+- 0 2516 2516"/>
                              <a:gd name="T13" fmla="*/ T12 w 1902"/>
                              <a:gd name="T14" fmla="+- 0 655 655"/>
                              <a:gd name="T15" fmla="*/ 655 h 283"/>
                              <a:gd name="T16" fmla="+- 0 2516 2516"/>
                              <a:gd name="T17" fmla="*/ T16 w 1902"/>
                              <a:gd name="T18" fmla="+- 0 938 655"/>
                              <a:gd name="T19" fmla="*/ 93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2" h="283">
                                <a:moveTo>
                                  <a:pt x="0" y="283"/>
                                </a:moveTo>
                                <a:lnTo>
                                  <a:pt x="1902" y="283"/>
                                </a:lnTo>
                                <a:lnTo>
                                  <a:pt x="1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156" y="938"/>
                            <a:ext cx="7889" cy="293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7889"/>
                              <a:gd name="T2" fmla="+- 0 1231 938"/>
                              <a:gd name="T3" fmla="*/ 1231 h 293"/>
                              <a:gd name="T4" fmla="+- 0 10045 2156"/>
                              <a:gd name="T5" fmla="*/ T4 w 7889"/>
                              <a:gd name="T6" fmla="+- 0 1231 938"/>
                              <a:gd name="T7" fmla="*/ 1231 h 293"/>
                              <a:gd name="T8" fmla="+- 0 10045 2156"/>
                              <a:gd name="T9" fmla="*/ T8 w 7889"/>
                              <a:gd name="T10" fmla="+- 0 938 938"/>
                              <a:gd name="T11" fmla="*/ 938 h 293"/>
                              <a:gd name="T12" fmla="+- 0 2156 2156"/>
                              <a:gd name="T13" fmla="*/ T12 w 7889"/>
                              <a:gd name="T14" fmla="+- 0 938 938"/>
                              <a:gd name="T15" fmla="*/ 938 h 293"/>
                              <a:gd name="T16" fmla="+- 0 2156 2156"/>
                              <a:gd name="T17" fmla="*/ T16 w 7889"/>
                              <a:gd name="T18" fmla="+- 0 1231 938"/>
                              <a:gd name="T19" fmla="*/ 123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89" h="293">
                                <a:moveTo>
                                  <a:pt x="0" y="293"/>
                                </a:moveTo>
                                <a:lnTo>
                                  <a:pt x="7889" y="293"/>
                                </a:lnTo>
                                <a:lnTo>
                                  <a:pt x="7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516" y="1230"/>
                            <a:ext cx="586" cy="279"/>
                          </a:xfrm>
                          <a:custGeom>
                            <a:avLst/>
                            <a:gdLst>
                              <a:gd name="T0" fmla="+- 0 2516 2516"/>
                              <a:gd name="T1" fmla="*/ T0 w 586"/>
                              <a:gd name="T2" fmla="+- 0 1509 1230"/>
                              <a:gd name="T3" fmla="*/ 1509 h 279"/>
                              <a:gd name="T4" fmla="+- 0 3102 2516"/>
                              <a:gd name="T5" fmla="*/ T4 w 586"/>
                              <a:gd name="T6" fmla="+- 0 1509 1230"/>
                              <a:gd name="T7" fmla="*/ 1509 h 279"/>
                              <a:gd name="T8" fmla="+- 0 3102 2516"/>
                              <a:gd name="T9" fmla="*/ T8 w 586"/>
                              <a:gd name="T10" fmla="+- 0 1230 1230"/>
                              <a:gd name="T11" fmla="*/ 1230 h 279"/>
                              <a:gd name="T12" fmla="+- 0 2516 2516"/>
                              <a:gd name="T13" fmla="*/ T12 w 586"/>
                              <a:gd name="T14" fmla="+- 0 1230 1230"/>
                              <a:gd name="T15" fmla="*/ 1230 h 279"/>
                              <a:gd name="T16" fmla="+- 0 2516 2516"/>
                              <a:gd name="T17" fmla="*/ T16 w 586"/>
                              <a:gd name="T18" fmla="+- 0 1509 1230"/>
                              <a:gd name="T19" fmla="*/ 150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" h="279">
                                <a:moveTo>
                                  <a:pt x="0" y="279"/>
                                </a:moveTo>
                                <a:lnTo>
                                  <a:pt x="586" y="279"/>
                                </a:ln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2156" y="1509"/>
                            <a:ext cx="7697" cy="293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7697"/>
                              <a:gd name="T2" fmla="+- 0 1802 1509"/>
                              <a:gd name="T3" fmla="*/ 1802 h 293"/>
                              <a:gd name="T4" fmla="+- 0 9853 2156"/>
                              <a:gd name="T5" fmla="*/ T4 w 7697"/>
                              <a:gd name="T6" fmla="+- 0 1802 1509"/>
                              <a:gd name="T7" fmla="*/ 1802 h 293"/>
                              <a:gd name="T8" fmla="+- 0 9853 2156"/>
                              <a:gd name="T9" fmla="*/ T8 w 7697"/>
                              <a:gd name="T10" fmla="+- 0 1509 1509"/>
                              <a:gd name="T11" fmla="*/ 1509 h 293"/>
                              <a:gd name="T12" fmla="+- 0 2156 2156"/>
                              <a:gd name="T13" fmla="*/ T12 w 7697"/>
                              <a:gd name="T14" fmla="+- 0 1509 1509"/>
                              <a:gd name="T15" fmla="*/ 1509 h 293"/>
                              <a:gd name="T16" fmla="+- 0 2156 2156"/>
                              <a:gd name="T17" fmla="*/ T16 w 7697"/>
                              <a:gd name="T18" fmla="+- 0 1802 1509"/>
                              <a:gd name="T19" fmla="*/ 180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97" h="293">
                                <a:moveTo>
                                  <a:pt x="0" y="293"/>
                                </a:moveTo>
                                <a:lnTo>
                                  <a:pt x="7697" y="293"/>
                                </a:lnTo>
                                <a:lnTo>
                                  <a:pt x="7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516" y="1802"/>
                            <a:ext cx="2737" cy="278"/>
                          </a:xfrm>
                          <a:custGeom>
                            <a:avLst/>
                            <a:gdLst>
                              <a:gd name="T0" fmla="+- 0 2516 2516"/>
                              <a:gd name="T1" fmla="*/ T0 w 2737"/>
                              <a:gd name="T2" fmla="+- 0 2081 1802"/>
                              <a:gd name="T3" fmla="*/ 2081 h 278"/>
                              <a:gd name="T4" fmla="+- 0 5253 2516"/>
                              <a:gd name="T5" fmla="*/ T4 w 2737"/>
                              <a:gd name="T6" fmla="+- 0 2081 1802"/>
                              <a:gd name="T7" fmla="*/ 2081 h 278"/>
                              <a:gd name="T8" fmla="+- 0 5253 2516"/>
                              <a:gd name="T9" fmla="*/ T8 w 2737"/>
                              <a:gd name="T10" fmla="+- 0 1802 1802"/>
                              <a:gd name="T11" fmla="*/ 1802 h 278"/>
                              <a:gd name="T12" fmla="+- 0 2516 2516"/>
                              <a:gd name="T13" fmla="*/ T12 w 2737"/>
                              <a:gd name="T14" fmla="+- 0 1802 1802"/>
                              <a:gd name="T15" fmla="*/ 1802 h 278"/>
                              <a:gd name="T16" fmla="+- 0 2516 2516"/>
                              <a:gd name="T17" fmla="*/ T16 w 2737"/>
                              <a:gd name="T18" fmla="+- 0 2081 1802"/>
                              <a:gd name="T19" fmla="*/ 208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7" h="278">
                                <a:moveTo>
                                  <a:pt x="0" y="279"/>
                                </a:moveTo>
                                <a:lnTo>
                                  <a:pt x="2737" y="279"/>
                                </a:lnTo>
                                <a:lnTo>
                                  <a:pt x="2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ED08C" id="Group 2" o:spid="_x0000_s1026" style="position:absolute;margin-left:107.3pt;margin-top:1.25pt;width:395.45pt;height:103.25pt;z-index:-251629056;mso-position-horizontal-relative:page" coordorigin="2146,25" coordsize="7909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">
                <v:shape id="Freeform 9" o:spid="_x0000_s1027" style="position:absolute;left:5191;top:35;width:1523;height:326;visibility:visible;mso-wrap-style:square;v-text-anchor:top" coordsize="152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eVsMA&#10;AADaAAAADwAAAGRycy9kb3ducmV2LnhtbESPQWvCQBSE7wX/w/IK3uqmCqVEV1GpkEOlxIrg7ZF9&#10;JsHs2zT7NOm/7xYKPQ4z8w2zWA2uUXfqQu3ZwPMkAUVceFtzaeD4uXt6BRUE2WLjmQx8U4DVcvSw&#10;wNT6nnO6H6RUEcIhRQOVSJtqHYqKHIaJb4mjd/GdQ4myK7XtsI9w1+hpkrxohzXHhQpb2lZUXA83&#10;Z2DT9B/vb26v96dZntWZtLl8nY0ZPw7rOSihQf7Df+3MGpjB75V4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seVsMAAADaAAAADwAAAAAAAAAAAAAAAACYAgAAZHJzL2Rv&#10;d25yZXYueG1sUEsFBgAAAAAEAAQA9QAAAIgDAAAAAA==&#10;" path="m,327r1522,l1522,,,,,327xe" fillcolor="yellow" stroked="f">
                  <v:path arrowok="t" o:connecttype="custom" o:connectlocs="0,362;1522,362;1522,35;0,35;0,362" o:connectangles="0,0,0,0,0"/>
                </v:shape>
                <v:shape id="Freeform 8" o:spid="_x0000_s1028" style="position:absolute;left:2156;top:362;width:7788;height:293;visibility:visible;mso-wrap-style:square;v-text-anchor:top" coordsize="778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Gw8IA&#10;AADaAAAADwAAAGRycy9kb3ducmV2LnhtbESPQYvCMBSE74L/ITzBm6aKLFKNIqKghxW0gh4fzbMt&#10;bV5KE7XurzcLgsdhZr5h5svWVOJBjSssKxgNIxDEqdUFZwrOyXYwBeE8ssbKMil4kYPlotuZY6zt&#10;k4/0OPlMBAi7GBXk3texlC7NyaAb2po4eDfbGPRBNpnUDT4D3FRyHEU/0mDBYSHHmtY5peXpbhQc&#10;d8k02ZfX7cVl9/IwNptf+XdWqt9rVzMQnlr/DX/aO61gAv9Xwg2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YbDwgAAANoAAAAPAAAAAAAAAAAAAAAAAJgCAABkcnMvZG93&#10;bnJldi54bWxQSwUGAAAAAAQABAD1AAAAhwMAAAAA&#10;" path="m,293r7789,l7789,,,,,293xe" fillcolor="yellow" stroked="f">
                  <v:path arrowok="t" o:connecttype="custom" o:connectlocs="0,655;7789,655;7789,362;0,362;0,655" o:connectangles="0,0,0,0,0"/>
                </v:shape>
                <v:shape id="Freeform 7" o:spid="_x0000_s1029" style="position:absolute;left:2516;top:655;width:1902;height:283;visibility:visible;mso-wrap-style:square;v-text-anchor:top" coordsize="190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oDcQA&#10;AADaAAAADwAAAGRycy9kb3ducmV2LnhtbESPQWsCMRSE70L/Q3hCb5q1oJStUcRaqQcP7nrp7XXz&#10;utm6eVmSqOu/N0Khx2FmvmHmy9624kI+NI4VTMYZCOLK6YZrBcfyY/QKIkRkja1jUnCjAMvF02CO&#10;uXZXPtCliLVIEA45KjAxdrmUoTJkMYxdR5y8H+ctxiR9LbXHa4LbVr5k2UxabDgtGOxobag6FWer&#10;oPzdbjblsTT7d/91Pnyvbma/K5R6HvarNxCR+vgf/mt/agVTeFx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UKA3EAAAA2gAAAA8AAAAAAAAAAAAAAAAAmAIAAGRycy9k&#10;b3ducmV2LnhtbFBLBQYAAAAABAAEAPUAAACJAwAAAAA=&#10;" path="m,283r1902,l1902,,,,,283xe" fillcolor="yellow" stroked="f">
                  <v:path arrowok="t" o:connecttype="custom" o:connectlocs="0,938;1902,938;1902,655;0,655;0,938" o:connectangles="0,0,0,0,0"/>
                </v:shape>
                <v:shape id="Freeform 6" o:spid="_x0000_s1030" style="position:absolute;left:2156;top:938;width:7889;height:293;visibility:visible;mso-wrap-style:square;v-text-anchor:top" coordsize="788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4cMA&#10;AADaAAAADwAAAGRycy9kb3ducmV2LnhtbESPwWrDMBBE74X8g9hAL6WW64IJTpTQBEoLOYTY/YCN&#10;tbXdWithqY7z91EhkOMwM2+Y1WYyvRhp8J1lBS9JCoK4trrjRsFX9f68AOEDssbeMim4kIfNevaw&#10;wkLbMx9pLEMjIoR9gQraEFwhpa9bMugT64ij920HgyHKoZF6wHOEm15maZpLgx3HhRYd7Vqqf8s/&#10;o2DM7cm96g/MOBxwm2H1tL/8KPU4n96WIAJN4R6+tT+1ghz+r8Qb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nV4cMAAADaAAAADwAAAAAAAAAAAAAAAACYAgAAZHJzL2Rv&#10;d25yZXYueG1sUEsFBgAAAAAEAAQA9QAAAIgDAAAAAA==&#10;" path="m,293r7889,l7889,,,,,293xe" fillcolor="yellow" stroked="f">
                  <v:path arrowok="t" o:connecttype="custom" o:connectlocs="0,1231;7889,1231;7889,938;0,938;0,1231" o:connectangles="0,0,0,0,0"/>
                </v:shape>
                <v:shape id="Freeform 5" o:spid="_x0000_s1031" style="position:absolute;left:2516;top:1230;width:586;height:279;visibility:visible;mso-wrap-style:square;v-text-anchor:top" coordsize="58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uycMA&#10;AADaAAAADwAAAGRycy9kb3ducmV2LnhtbESPT2uDQBTE74V+h+UVeinNag82GNeQCkLjLf+gx4f7&#10;olL3rbhbNd++Wwj0OMzMb5hsu5heTDS6zrKCeBWBIK6t7rhRcD6Vr2sQziNr7C2Tghs52OaPDxmm&#10;2s58oOnoGxEg7FJU0Ho/pFK6uiWDbmUH4uBd7WjQBzk2Uo84B7jp5VsUJdJgx2GhxYGKlurv449R&#10;sE6Kan9+SU5M1Uc8z8Vl97WUSj0/LbsNCE+L/w/f259awTv8XQ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VuycMAAADaAAAADwAAAAAAAAAAAAAAAACYAgAAZHJzL2Rv&#10;d25yZXYueG1sUEsFBgAAAAAEAAQA9QAAAIgDAAAAAA==&#10;" path="m,279r586,l586,,,,,279xe" fillcolor="yellow" stroked="f">
                  <v:path arrowok="t" o:connecttype="custom" o:connectlocs="0,1509;586,1509;586,1230;0,1230;0,1509" o:connectangles="0,0,0,0,0"/>
                </v:shape>
                <v:shape id="Freeform 4" o:spid="_x0000_s1032" style="position:absolute;left:2156;top:1509;width:7697;height:293;visibility:visible;mso-wrap-style:square;v-text-anchor:top" coordsize="769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" path="m,293r7697,l7697,,,,,293xe" fillcolor="yellow" stroked="f">
                  <v:path arrowok="t" o:connecttype="custom" o:connectlocs="0,1802;7697,1802;7697,1509;0,1509;0,1802" o:connectangles="0,0,0,0,0"/>
                </v:shape>
                <v:shape id="Freeform 3" o:spid="_x0000_s1033" style="position:absolute;left:2516;top:1802;width:2737;height:278;visibility:visible;mso-wrap-style:square;v-text-anchor:top" coordsize="273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6G8MA&#10;AADaAAAADwAAAGRycy9kb3ducmV2LnhtbESPQWsCMRSE7wX/Q3hCbzWrUNHVKCK0CNqCqwePj81z&#10;N7h5WZOo679vCoUeh5n5hpkvO9uIO/lgHCsYDjIQxKXThisFx8PH2wREiMgaG8ek4EkBloveyxxz&#10;7R68p3sRK5EgHHJUUMfY5lKGsiaLYeBa4uSdnbcYk/SV1B4fCW4bOcqysbRoOC3U2NK6pvJS3KyC&#10;W7F7N2YzNKPd57b5ihN/PX1vlXrtd6sZiEhd/A//tTdawRR+r6Qb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A6G8MAAADaAAAADwAAAAAAAAAAAAAAAACYAgAAZHJzL2Rv&#10;d25yZXYueG1sUEsFBgAAAAAEAAQA9QAAAIgDAAAAAA==&#10;" path="m,279r2737,l2737,,,,,279xe" fillcolor="yellow" stroked="f">
                  <v:path arrowok="t" o:connecttype="custom" o:connectlocs="0,2081;2737,2081;2737,1802;0,1802;0,2081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spacing w:val="-2"/>
          <w:w w:val="99"/>
          <w:sz w:val="28"/>
          <w:szCs w:val="28"/>
        </w:rPr>
        <w:t>Re</w:t>
      </w:r>
      <w:r>
        <w:rPr>
          <w:rFonts w:ascii="Trebuchet MS" w:eastAsia="Trebuchet MS" w:hAnsi="Trebuchet MS" w:cs="Trebuchet MS"/>
          <w:b/>
          <w:spacing w:val="5"/>
          <w:w w:val="99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-2"/>
          <w:w w:val="99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w w:val="99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spacing w:val="1"/>
          <w:w w:val="99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spacing w:val="-2"/>
          <w:w w:val="99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pacing w:val="5"/>
          <w:w w:val="99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w w:val="99"/>
          <w:sz w:val="28"/>
          <w:szCs w:val="28"/>
        </w:rPr>
        <w:t>:</w:t>
      </w:r>
    </w:p>
    <w:p w:rsidR="00792F5E" w:rsidRDefault="00792F5E" w:rsidP="00792F5E">
      <w:pPr>
        <w:tabs>
          <w:tab w:val="left" w:pos="820"/>
        </w:tabs>
        <w:spacing w:before="22" w:line="260" w:lineRule="exact"/>
        <w:ind w:left="836" w:right="248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pp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Er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as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d 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unc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/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wo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t t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sa</w:t>
      </w:r>
      <w:r>
        <w:rPr>
          <w:rFonts w:ascii="Trebuchet MS" w:eastAsia="Trebuchet MS" w:hAnsi="Trebuchet MS" w:cs="Trebuchet MS"/>
          <w:b/>
          <w:sz w:val="24"/>
          <w:szCs w:val="24"/>
        </w:rPr>
        <w:t>me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ime</w:t>
      </w:r>
    </w:p>
    <w:p w:rsidR="00792F5E" w:rsidRDefault="00792F5E" w:rsidP="00792F5E">
      <w:pPr>
        <w:ind w:left="47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us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5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nc</w:t>
      </w:r>
      <w:r>
        <w:rPr>
          <w:rFonts w:ascii="Trebuchet MS" w:eastAsia="Trebuchet MS" w:hAnsi="Trebuchet MS" w:cs="Trebuchet MS"/>
          <w:b/>
          <w:sz w:val="24"/>
          <w:szCs w:val="24"/>
        </w:rPr>
        <w:t>il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‘</w:t>
      </w:r>
      <w:r>
        <w:rPr>
          <w:rFonts w:ascii="Trebuchet MS" w:eastAsia="Trebuchet MS" w:hAnsi="Trebuchet MS" w:cs="Trebuchet MS"/>
          <w:b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8"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’</w:t>
      </w:r>
    </w:p>
    <w:p w:rsidR="00792F5E" w:rsidRDefault="00792F5E" w:rsidP="00792F5E">
      <w:pPr>
        <w:ind w:left="83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</w:p>
    <w:p w:rsidR="00792F5E" w:rsidRDefault="00792F5E" w:rsidP="00792F5E">
      <w:pPr>
        <w:tabs>
          <w:tab w:val="left" w:pos="820"/>
        </w:tabs>
        <w:spacing w:before="17" w:line="260" w:lineRule="exact"/>
        <w:ind w:left="836" w:right="339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nc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Er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as</w:t>
      </w:r>
      <w:r>
        <w:rPr>
          <w:rFonts w:ascii="Trebuchet MS" w:eastAsia="Trebuchet MS" w:hAnsi="Trebuchet MS" w:cs="Trebuchet MS"/>
          <w:b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b/>
          <w:spacing w:val="-6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il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b/>
          <w:sz w:val="24"/>
          <w:szCs w:val="24"/>
        </w:rPr>
        <w:t>d,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spacing w:val="-6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u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m it</w:t>
      </w:r>
    </w:p>
    <w:p w:rsidR="00792F5E" w:rsidRDefault="00792F5E" w:rsidP="00792F5E">
      <w:pPr>
        <w:spacing w:before="8"/>
        <w:ind w:left="116" w:right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rna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Off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"O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aw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y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792F5E" w:rsidRDefault="00792F5E" w:rsidP="00792F5E">
      <w:pPr>
        <w:spacing w:line="280" w:lineRule="exact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wi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hdra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fr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om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wi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sent</w:t>
      </w:r>
      <w:r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YA</w:t>
      </w:r>
      <w:r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0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or</w:t>
      </w:r>
    </w:p>
    <w:p w:rsidR="00792F5E" w:rsidRDefault="00792F5E" w:rsidP="00792F5E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wil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gran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".</w:t>
      </w:r>
    </w:p>
    <w:p w:rsidR="00792F5E" w:rsidRDefault="00792F5E" w:rsidP="00792F5E">
      <w:pPr>
        <w:ind w:left="116" w:righ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ch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>sent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ona</w:t>
      </w:r>
      <w:r>
        <w:rPr>
          <w:rFonts w:ascii="Calibri" w:eastAsia="Calibri" w:hAnsi="Calibri" w:cs="Calibri"/>
          <w:b/>
          <w:sz w:val="24"/>
          <w:szCs w:val="24"/>
        </w:rPr>
        <w:t>l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rcum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z w:val="24"/>
          <w:szCs w:val="24"/>
        </w:rPr>
        <w:t>ces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fr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abr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792F5E" w:rsidRDefault="00792F5E" w:rsidP="00792F5E">
      <w:pPr>
        <w:spacing w:line="260" w:lineRule="exact"/>
        <w:ind w:left="51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qu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792F5E" w:rsidRPr="005546A1" w:rsidRDefault="00792F5E" w:rsidP="005546A1">
      <w:pPr>
        <w:spacing w:line="260" w:lineRule="exact"/>
        <w:ind w:left="879"/>
        <w:rPr>
          <w:rFonts w:ascii="Calibri" w:eastAsia="Calibri" w:hAnsi="Calibri" w:cs="Calibri"/>
          <w:sz w:val="22"/>
          <w:szCs w:val="22"/>
        </w:rPr>
        <w:sectPr w:rsidR="00792F5E" w:rsidRPr="005546A1">
          <w:pgSz w:w="11920" w:h="16840"/>
          <w:pgMar w:top="1320" w:right="1680" w:bottom="280" w:left="1680" w:header="0" w:footer="721" w:gutter="0"/>
          <w:cols w:space="720"/>
        </w:sect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 w:rsidR="005546A1">
        <w:rPr>
          <w:rFonts w:ascii="Calibri" w:eastAsia="Calibri" w:hAnsi="Calibri" w:cs="Calibri"/>
          <w:position w:val="1"/>
          <w:sz w:val="22"/>
          <w:szCs w:val="22"/>
        </w:rPr>
        <w:t>n.</w:t>
      </w:r>
    </w:p>
    <w:p w:rsidR="004E1E6D" w:rsidRPr="00792F5E" w:rsidRDefault="004E1E6D" w:rsidP="00792F5E">
      <w:pPr>
        <w:tabs>
          <w:tab w:val="left" w:pos="749"/>
        </w:tabs>
        <w:rPr>
          <w:rFonts w:ascii="Trebuchet MS" w:eastAsia="Trebuchet MS" w:hAnsi="Trebuchet MS" w:cs="Trebuchet MS"/>
          <w:sz w:val="24"/>
          <w:szCs w:val="24"/>
        </w:rPr>
        <w:sectPr w:rsidR="004E1E6D" w:rsidRPr="00792F5E">
          <w:footerReference w:type="default" r:id="rId36"/>
          <w:pgSz w:w="11920" w:h="16840"/>
          <w:pgMar w:top="1040" w:right="1680" w:bottom="280" w:left="1680" w:header="0" w:footer="721" w:gutter="0"/>
          <w:cols w:space="720"/>
        </w:sectPr>
      </w:pPr>
    </w:p>
    <w:p w:rsidR="004E1E6D" w:rsidRDefault="004E1E6D" w:rsidP="00792F5E">
      <w:pPr>
        <w:spacing w:before="68"/>
        <w:ind w:left="1610" w:right="1626"/>
        <w:jc w:val="center"/>
        <w:rPr>
          <w:rFonts w:ascii="Calibri" w:eastAsia="Calibri" w:hAnsi="Calibri" w:cs="Calibri"/>
          <w:sz w:val="22"/>
          <w:szCs w:val="22"/>
        </w:rPr>
      </w:pPr>
    </w:p>
    <w:sectPr w:rsidR="004E1E6D" w:rsidSect="00792F5E">
      <w:pgSz w:w="11920" w:h="16840"/>
      <w:pgMar w:top="1360" w:right="240" w:bottom="280" w:left="26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BB" w:rsidRDefault="001C29BB">
      <w:r>
        <w:separator/>
      </w:r>
    </w:p>
  </w:endnote>
  <w:endnote w:type="continuationSeparator" w:id="0">
    <w:p w:rsidR="001C29BB" w:rsidRDefault="001C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E6D" w:rsidRDefault="00CF3CA2" w:rsidP="00362EC3">
    <w:pPr>
      <w:tabs>
        <w:tab w:val="left" w:pos="6071"/>
      </w:tabs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3335020</wp:posOffset>
              </wp:positionH>
              <wp:positionV relativeFrom="page">
                <wp:posOffset>10094595</wp:posOffset>
              </wp:positionV>
              <wp:extent cx="3114675" cy="15367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E6D" w:rsidRDefault="004E1E6D">
                          <w:pPr>
                            <w:spacing w:line="22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2.6pt;margin-top:794.85pt;width:245.2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" filled="f" stroked="f">
              <v:textbox inset="0,0,0,0">
                <w:txbxContent>
                  <w:p w:rsidR="004E1E6D" w:rsidRDefault="004E1E6D">
                    <w:pPr>
                      <w:spacing w:line="22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BB" w:rsidRDefault="001C29BB">
      <w:r>
        <w:separator/>
      </w:r>
    </w:p>
  </w:footnote>
  <w:footnote w:type="continuationSeparator" w:id="0">
    <w:p w:rsidR="001C29BB" w:rsidRDefault="001C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542"/>
    <w:multiLevelType w:val="multilevel"/>
    <w:tmpl w:val="7E3405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6D"/>
    <w:rsid w:val="000903A3"/>
    <w:rsid w:val="001C29BB"/>
    <w:rsid w:val="00211695"/>
    <w:rsid w:val="002C5FEE"/>
    <w:rsid w:val="003110CF"/>
    <w:rsid w:val="00362EC3"/>
    <w:rsid w:val="003F0707"/>
    <w:rsid w:val="004E1E6D"/>
    <w:rsid w:val="005546A1"/>
    <w:rsid w:val="00626C39"/>
    <w:rsid w:val="00713BB6"/>
    <w:rsid w:val="0073171B"/>
    <w:rsid w:val="00792F5E"/>
    <w:rsid w:val="008D7ED0"/>
    <w:rsid w:val="00B11619"/>
    <w:rsid w:val="00CF01C2"/>
    <w:rsid w:val="00CF3CA2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96C2035-A3B0-4006-9F8F-0040CA7C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4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EC3"/>
  </w:style>
  <w:style w:type="paragraph" w:styleId="Footer">
    <w:name w:val="footer"/>
    <w:basedOn w:val="Normal"/>
    <w:link w:val="FooterChar"/>
    <w:uiPriority w:val="99"/>
    <w:unhideWhenUsed/>
    <w:rsid w:val="00362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phine.fr" TargetMode="External"/><Relationship Id="rId13" Type="http://schemas.openxmlformats.org/officeDocument/2006/relationships/hyperlink" Target="http://www.univ-paris-diderot.fr" TargetMode="External"/><Relationship Id="rId18" Type="http://schemas.openxmlformats.org/officeDocument/2006/relationships/hyperlink" Target="http://iep.univ-lyon2.fr" TargetMode="External"/><Relationship Id="rId26" Type="http://schemas.openxmlformats.org/officeDocument/2006/relationships/hyperlink" Target="http://www.ulg.ac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lim.fr" TargetMode="External"/><Relationship Id="rId34" Type="http://schemas.openxmlformats.org/officeDocument/2006/relationships/hyperlink" Target="http://www.univ-perp.fr" TargetMode="External"/><Relationship Id="rId7" Type="http://schemas.openxmlformats.org/officeDocument/2006/relationships/hyperlink" Target="https://www.britishcouncil.org/language-assistants" TargetMode="External"/><Relationship Id="rId12" Type="http://schemas.openxmlformats.org/officeDocument/2006/relationships/hyperlink" Target="http://www.en.u-pec.fr/" TargetMode="External"/><Relationship Id="rId17" Type="http://schemas.openxmlformats.org/officeDocument/2006/relationships/hyperlink" Target="http://www.univ-fcomte.fr" TargetMode="External"/><Relationship Id="rId25" Type="http://schemas.openxmlformats.org/officeDocument/2006/relationships/hyperlink" Target="http://www.rennes.iep.fr" TargetMode="External"/><Relationship Id="rId33" Type="http://schemas.openxmlformats.org/officeDocument/2006/relationships/hyperlink" Target="http://www.aixmarseille-universite.f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-grenoble3.fr/stendhal/" TargetMode="External"/><Relationship Id="rId20" Type="http://schemas.openxmlformats.org/officeDocument/2006/relationships/hyperlink" Target="http://www.univ-tours.fr" TargetMode="External"/><Relationship Id="rId29" Type="http://schemas.openxmlformats.org/officeDocument/2006/relationships/hyperlink" Target="http://www.unistra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-paris3.fr/" TargetMode="External"/><Relationship Id="rId24" Type="http://schemas.openxmlformats.org/officeDocument/2006/relationships/hyperlink" Target="http://www.u-bourgogne.fr" TargetMode="External"/><Relationship Id="rId32" Type="http://schemas.openxmlformats.org/officeDocument/2006/relationships/hyperlink" Target="http://www.univ-tlse2.fr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niv-montp3.fr" TargetMode="External"/><Relationship Id="rId23" Type="http://schemas.openxmlformats.org/officeDocument/2006/relationships/hyperlink" Target="http://www.univ-nantes.fr" TargetMode="External"/><Relationship Id="rId28" Type="http://schemas.openxmlformats.org/officeDocument/2006/relationships/hyperlink" Target="http://www.ulb.ac.b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u-paris10.fr" TargetMode="External"/><Relationship Id="rId19" Type="http://schemas.openxmlformats.org/officeDocument/2006/relationships/hyperlink" Target="http://www.univ-rouen.fr" TargetMode="External"/><Relationship Id="rId31" Type="http://schemas.openxmlformats.org/officeDocument/2006/relationships/hyperlink" Target="http://www.isit-pari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is4.sorbonne.fr" TargetMode="External"/><Relationship Id="rId14" Type="http://schemas.openxmlformats.org/officeDocument/2006/relationships/hyperlink" Target="http://www.univ-jfc.fr" TargetMode="External"/><Relationship Id="rId22" Type="http://schemas.openxmlformats.org/officeDocument/2006/relationships/hyperlink" Target="http://www.univ-brest.fr" TargetMode="External"/><Relationship Id="rId27" Type="http://schemas.openxmlformats.org/officeDocument/2006/relationships/hyperlink" Target="http://www.ucl.ac.be" TargetMode="External"/><Relationship Id="rId30" Type="http://schemas.openxmlformats.org/officeDocument/2006/relationships/hyperlink" Target="http://www.unige.ch/eti" TargetMode="External"/><Relationship Id="rId35" Type="http://schemas.openxmlformats.org/officeDocument/2006/relationships/hyperlink" Target="http://www.ed.ac.uk/student-exchan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TRIBOUT-JOSEPH Sarah</cp:lastModifiedBy>
  <cp:revision>5</cp:revision>
  <dcterms:created xsi:type="dcterms:W3CDTF">2016-10-05T11:47:00Z</dcterms:created>
  <dcterms:modified xsi:type="dcterms:W3CDTF">2016-10-12T13:13:00Z</dcterms:modified>
</cp:coreProperties>
</file>